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67705C" w14:textId="77777777" w:rsidR="00475CE2" w:rsidRDefault="00B20101" w:rsidP="00FC1468">
      <w:pPr>
        <w:tabs>
          <w:tab w:val="left" w:pos="5040"/>
        </w:tabs>
        <w:ind w:right="26"/>
        <w:jc w:val="center"/>
        <w:rPr>
          <w:rStyle w:val="110"/>
          <w:rFonts w:ascii="Calibri" w:hAnsi="Calibri" w:cs="Calibri"/>
          <w:sz w:val="28"/>
          <w:szCs w:val="28"/>
          <w:u w:val="none"/>
        </w:rPr>
      </w:pPr>
      <w:r w:rsidRPr="00475CE2">
        <w:rPr>
          <w:rStyle w:val="110"/>
          <w:rFonts w:ascii="Calibri" w:hAnsi="Calibri" w:cs="Calibri"/>
          <w:sz w:val="28"/>
          <w:szCs w:val="28"/>
          <w:u w:val="none"/>
        </w:rPr>
        <w:t xml:space="preserve">ΑΙΤΗΣΗ ΣΥΜΜΕΤΟΧΗΣ </w:t>
      </w:r>
    </w:p>
    <w:p w14:paraId="384E3DAF" w14:textId="366D2709" w:rsidR="00475210" w:rsidRPr="00475CE2" w:rsidRDefault="00B20101" w:rsidP="00FC1468">
      <w:pPr>
        <w:tabs>
          <w:tab w:val="left" w:pos="5040"/>
        </w:tabs>
        <w:ind w:right="26"/>
        <w:jc w:val="center"/>
        <w:rPr>
          <w:rStyle w:val="110"/>
          <w:rFonts w:ascii="Calibri" w:hAnsi="Calibri" w:cs="Calibri"/>
          <w:sz w:val="28"/>
          <w:szCs w:val="28"/>
          <w:u w:val="none"/>
        </w:rPr>
      </w:pPr>
      <w:r w:rsidRPr="00475CE2">
        <w:rPr>
          <w:rStyle w:val="110"/>
          <w:rFonts w:ascii="Calibri" w:hAnsi="Calibri" w:cs="Calibri"/>
          <w:sz w:val="28"/>
          <w:szCs w:val="28"/>
          <w:u w:val="none"/>
        </w:rPr>
        <w:t>ΣΤΟ ΜΗΤ</w:t>
      </w:r>
      <w:r w:rsidR="003030C8">
        <w:rPr>
          <w:rStyle w:val="110"/>
          <w:rFonts w:ascii="Calibri" w:hAnsi="Calibri" w:cs="Calibri"/>
          <w:sz w:val="28"/>
          <w:szCs w:val="28"/>
          <w:u w:val="none"/>
        </w:rPr>
        <w:t>Ρ</w:t>
      </w:r>
      <w:r w:rsidRPr="00475CE2">
        <w:rPr>
          <w:rStyle w:val="110"/>
          <w:rFonts w:ascii="Calibri" w:hAnsi="Calibri" w:cs="Calibri"/>
          <w:sz w:val="28"/>
          <w:szCs w:val="28"/>
          <w:u w:val="none"/>
        </w:rPr>
        <w:t xml:space="preserve">ΩΟ </w:t>
      </w:r>
      <w:r w:rsidR="00457965">
        <w:rPr>
          <w:rStyle w:val="110"/>
          <w:rFonts w:ascii="Calibri" w:hAnsi="Calibri" w:cs="Calibri"/>
          <w:sz w:val="28"/>
          <w:szCs w:val="28"/>
          <w:u w:val="none"/>
        </w:rPr>
        <w:t xml:space="preserve">ΕΡΓΟΛΗΠΤΩΝ </w:t>
      </w:r>
      <w:r w:rsidRPr="00475CE2">
        <w:rPr>
          <w:rStyle w:val="110"/>
          <w:rFonts w:ascii="Calibri" w:hAnsi="Calibri" w:cs="Calibri"/>
          <w:sz w:val="28"/>
          <w:szCs w:val="28"/>
          <w:u w:val="none"/>
        </w:rPr>
        <w:t>ΙΔΙΟΚΤΗΤΩΝ ΟΧΗΜΑΤΩΝ-ΜΗΧΑΝΗΜΑΤΩΝ ΓΙΑ ΤΗΝ ΑΝΤΙΜΕΤΩΠΙΣΗ ΕΚΤΑΚΤΩΝ ΑΝΑΓΚΩΝ ΠΟΛΙΤΙΚΗΣ ΠΡΟΣΤΑΣΙΑΣ</w:t>
      </w:r>
      <w:r w:rsidR="00815375">
        <w:rPr>
          <w:rStyle w:val="110"/>
          <w:rFonts w:ascii="Calibri" w:hAnsi="Calibri" w:cs="Calibri"/>
          <w:sz w:val="28"/>
          <w:szCs w:val="28"/>
          <w:u w:val="none"/>
        </w:rPr>
        <w:t xml:space="preserve"> ΔΗΜΟΥ ΣΕΡΒΙΩΝ </w:t>
      </w:r>
    </w:p>
    <w:p w14:paraId="2CA12842" w14:textId="77777777" w:rsidR="00475210" w:rsidRDefault="00475210" w:rsidP="00475210">
      <w:pPr>
        <w:spacing w:line="360" w:lineRule="auto"/>
        <w:rPr>
          <w:szCs w:val="22"/>
          <w:lang w:val="el-GR"/>
        </w:rPr>
      </w:pPr>
    </w:p>
    <w:tbl>
      <w:tblPr>
        <w:tblW w:w="10137" w:type="dxa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328"/>
      </w:tblGrid>
      <w:tr w:rsidR="00B20101" w:rsidRPr="00457965" w14:paraId="2F1FF983" w14:textId="77777777" w:rsidTr="00FA0EBE">
        <w:tc>
          <w:tcPr>
            <w:tcW w:w="10137" w:type="dxa"/>
            <w:gridSpan w:val="2"/>
            <w:tcBorders>
              <w:top w:val="nil"/>
              <w:bottom w:val="nil"/>
            </w:tcBorders>
          </w:tcPr>
          <w:p w14:paraId="3D9242F8" w14:textId="77777777" w:rsidR="00B20101" w:rsidRPr="00FA0EBE" w:rsidRDefault="00B20101" w:rsidP="00FA0EBE">
            <w:pPr>
              <w:spacing w:line="360" w:lineRule="auto"/>
              <w:jc w:val="center"/>
              <w:rPr>
                <w:b/>
                <w:szCs w:val="22"/>
                <w:u w:val="single"/>
                <w:lang w:val="el-GR"/>
              </w:rPr>
            </w:pPr>
            <w:r w:rsidRPr="00FA0EBE">
              <w:rPr>
                <w:b/>
                <w:szCs w:val="22"/>
                <w:u w:val="single"/>
                <w:lang w:val="el-GR"/>
              </w:rPr>
              <w:t>ΣΤΟΙΧΕΙΑ ΙΔΙΟΚΤΗΤΗ (ΦΥΣΙΚΟ/ΝΟΜΙΚΟ ΠΡΟΣΩΠΟ)</w:t>
            </w:r>
          </w:p>
        </w:tc>
      </w:tr>
      <w:tr w:rsidR="00B20101" w:rsidRPr="00FA0EBE" w14:paraId="7D966D74" w14:textId="77777777" w:rsidTr="00FA0EBE">
        <w:tc>
          <w:tcPr>
            <w:tcW w:w="1809" w:type="dxa"/>
            <w:tcBorders>
              <w:top w:val="nil"/>
            </w:tcBorders>
          </w:tcPr>
          <w:p w14:paraId="78B3F320" w14:textId="77777777" w:rsidR="00B20101" w:rsidRPr="00FA0EBE" w:rsidRDefault="00B20101" w:rsidP="00831CE3">
            <w:pPr>
              <w:rPr>
                <w:b/>
                <w:szCs w:val="22"/>
                <w:lang w:val="el-GR"/>
              </w:rPr>
            </w:pPr>
            <w:r w:rsidRPr="00FA0EBE">
              <w:rPr>
                <w:b/>
                <w:szCs w:val="22"/>
                <w:lang w:val="el-GR"/>
              </w:rPr>
              <w:t>ΕΠΩΝΥΜΙΑ</w:t>
            </w:r>
            <w:r w:rsidR="00831CE3" w:rsidRPr="00FA0EBE">
              <w:rPr>
                <w:b/>
                <w:szCs w:val="22"/>
                <w:lang w:val="el-GR"/>
              </w:rPr>
              <w:t>:</w:t>
            </w:r>
          </w:p>
        </w:tc>
        <w:tc>
          <w:tcPr>
            <w:tcW w:w="8328" w:type="dxa"/>
            <w:tcBorders>
              <w:top w:val="nil"/>
            </w:tcBorders>
          </w:tcPr>
          <w:p w14:paraId="2A82F8FB" w14:textId="77777777" w:rsidR="00B20101" w:rsidRPr="00FA0EBE" w:rsidRDefault="00B20101" w:rsidP="00FA0EBE">
            <w:pPr>
              <w:spacing w:line="360" w:lineRule="auto"/>
              <w:rPr>
                <w:szCs w:val="22"/>
                <w:lang w:val="el-GR"/>
              </w:rPr>
            </w:pPr>
          </w:p>
        </w:tc>
      </w:tr>
      <w:tr w:rsidR="00B20101" w:rsidRPr="00FA0EBE" w14:paraId="4E461B9E" w14:textId="77777777" w:rsidTr="00FA0EBE">
        <w:tc>
          <w:tcPr>
            <w:tcW w:w="1809" w:type="dxa"/>
          </w:tcPr>
          <w:p w14:paraId="0EF1E4CB" w14:textId="77777777" w:rsidR="00B20101" w:rsidRPr="00FA0EBE" w:rsidRDefault="00B20101" w:rsidP="00FA0EBE">
            <w:pPr>
              <w:spacing w:line="360" w:lineRule="auto"/>
              <w:rPr>
                <w:b/>
                <w:szCs w:val="22"/>
                <w:lang w:val="el-GR"/>
              </w:rPr>
            </w:pPr>
            <w:r w:rsidRPr="00FA0EBE">
              <w:rPr>
                <w:b/>
                <w:szCs w:val="22"/>
                <w:lang w:val="el-GR"/>
              </w:rPr>
              <w:t>ΕΔΡΑ</w:t>
            </w:r>
            <w:r w:rsidR="00831CE3" w:rsidRPr="00FA0EBE">
              <w:rPr>
                <w:b/>
                <w:szCs w:val="22"/>
                <w:lang w:val="el-GR"/>
              </w:rPr>
              <w:t>:</w:t>
            </w:r>
          </w:p>
        </w:tc>
        <w:tc>
          <w:tcPr>
            <w:tcW w:w="8328" w:type="dxa"/>
          </w:tcPr>
          <w:p w14:paraId="70E2F7B7" w14:textId="77777777" w:rsidR="00B20101" w:rsidRPr="00FA0EBE" w:rsidRDefault="00B20101" w:rsidP="00FA0EBE">
            <w:pPr>
              <w:spacing w:line="360" w:lineRule="auto"/>
              <w:rPr>
                <w:szCs w:val="22"/>
                <w:lang w:val="el-GR"/>
              </w:rPr>
            </w:pPr>
          </w:p>
        </w:tc>
      </w:tr>
      <w:tr w:rsidR="00B20101" w:rsidRPr="00FA0EBE" w14:paraId="5F581D4D" w14:textId="77777777" w:rsidTr="00FA0EBE">
        <w:tc>
          <w:tcPr>
            <w:tcW w:w="1809" w:type="dxa"/>
          </w:tcPr>
          <w:p w14:paraId="729E6B37" w14:textId="77777777" w:rsidR="00B20101" w:rsidRPr="00FA0EBE" w:rsidRDefault="00B20101" w:rsidP="00FA0EBE">
            <w:pPr>
              <w:spacing w:line="360" w:lineRule="auto"/>
              <w:rPr>
                <w:b/>
                <w:szCs w:val="22"/>
                <w:lang w:val="el-GR"/>
              </w:rPr>
            </w:pPr>
            <w:r w:rsidRPr="00FA0EBE">
              <w:rPr>
                <w:b/>
                <w:szCs w:val="22"/>
                <w:lang w:val="el-GR"/>
              </w:rPr>
              <w:t>ΑΦΜ</w:t>
            </w:r>
            <w:r w:rsidR="00831CE3" w:rsidRPr="00FA0EBE">
              <w:rPr>
                <w:b/>
                <w:szCs w:val="22"/>
                <w:lang w:val="el-GR"/>
              </w:rPr>
              <w:t>:</w:t>
            </w:r>
          </w:p>
        </w:tc>
        <w:tc>
          <w:tcPr>
            <w:tcW w:w="8328" w:type="dxa"/>
          </w:tcPr>
          <w:p w14:paraId="42840F9F" w14:textId="77777777" w:rsidR="00B20101" w:rsidRPr="00FA0EBE" w:rsidRDefault="00B20101" w:rsidP="00FA0EBE">
            <w:pPr>
              <w:spacing w:line="360" w:lineRule="auto"/>
              <w:rPr>
                <w:szCs w:val="22"/>
                <w:lang w:val="el-GR"/>
              </w:rPr>
            </w:pPr>
          </w:p>
        </w:tc>
      </w:tr>
      <w:tr w:rsidR="00B20101" w:rsidRPr="00FA0EBE" w14:paraId="122E65B0" w14:textId="77777777" w:rsidTr="00FA0EBE">
        <w:tc>
          <w:tcPr>
            <w:tcW w:w="1809" w:type="dxa"/>
          </w:tcPr>
          <w:p w14:paraId="52690B4F" w14:textId="77777777" w:rsidR="00B20101" w:rsidRPr="00FA0EBE" w:rsidRDefault="00B20101" w:rsidP="00FA0EBE">
            <w:pPr>
              <w:spacing w:line="360" w:lineRule="auto"/>
              <w:rPr>
                <w:b/>
                <w:szCs w:val="22"/>
                <w:lang w:val="el-GR"/>
              </w:rPr>
            </w:pPr>
            <w:r w:rsidRPr="00FA0EBE">
              <w:rPr>
                <w:b/>
                <w:szCs w:val="22"/>
                <w:lang w:val="el-GR"/>
              </w:rPr>
              <w:t>Δ/ΝΣΗ</w:t>
            </w:r>
            <w:r w:rsidR="00831CE3" w:rsidRPr="00FA0EBE">
              <w:rPr>
                <w:b/>
                <w:szCs w:val="22"/>
                <w:lang w:val="el-GR"/>
              </w:rPr>
              <w:t>:</w:t>
            </w:r>
          </w:p>
        </w:tc>
        <w:tc>
          <w:tcPr>
            <w:tcW w:w="8328" w:type="dxa"/>
          </w:tcPr>
          <w:p w14:paraId="22E3A49A" w14:textId="77777777" w:rsidR="00B20101" w:rsidRPr="00FA0EBE" w:rsidRDefault="00B20101" w:rsidP="00FA0EBE">
            <w:pPr>
              <w:spacing w:line="360" w:lineRule="auto"/>
              <w:rPr>
                <w:szCs w:val="22"/>
                <w:lang w:val="el-GR"/>
              </w:rPr>
            </w:pPr>
          </w:p>
        </w:tc>
      </w:tr>
      <w:tr w:rsidR="00B20101" w:rsidRPr="00FA0EBE" w14:paraId="165C507E" w14:textId="77777777" w:rsidTr="00FA0EBE">
        <w:tc>
          <w:tcPr>
            <w:tcW w:w="1809" w:type="dxa"/>
          </w:tcPr>
          <w:p w14:paraId="18FFDE31" w14:textId="77777777" w:rsidR="00B20101" w:rsidRPr="00FA0EBE" w:rsidRDefault="00B20101" w:rsidP="00FA0EBE">
            <w:pPr>
              <w:spacing w:line="360" w:lineRule="auto"/>
              <w:rPr>
                <w:b/>
                <w:szCs w:val="22"/>
                <w:lang w:val="el-GR"/>
              </w:rPr>
            </w:pPr>
            <w:r w:rsidRPr="00FA0EBE">
              <w:rPr>
                <w:b/>
                <w:szCs w:val="22"/>
                <w:lang w:val="el-GR"/>
              </w:rPr>
              <w:t>ΤΗΛ. ΕΡΓΑΣΙΑΣ</w:t>
            </w:r>
            <w:r w:rsidR="00831CE3" w:rsidRPr="00FA0EBE">
              <w:rPr>
                <w:b/>
                <w:szCs w:val="22"/>
                <w:lang w:val="el-GR"/>
              </w:rPr>
              <w:t>:</w:t>
            </w:r>
          </w:p>
        </w:tc>
        <w:tc>
          <w:tcPr>
            <w:tcW w:w="8328" w:type="dxa"/>
          </w:tcPr>
          <w:p w14:paraId="2AFBBBB1" w14:textId="77777777" w:rsidR="00B20101" w:rsidRPr="00FA0EBE" w:rsidRDefault="00B20101" w:rsidP="00FA0EBE">
            <w:pPr>
              <w:spacing w:line="360" w:lineRule="auto"/>
              <w:rPr>
                <w:szCs w:val="22"/>
                <w:lang w:val="el-GR"/>
              </w:rPr>
            </w:pPr>
          </w:p>
        </w:tc>
      </w:tr>
      <w:tr w:rsidR="00B20101" w:rsidRPr="00FA0EBE" w14:paraId="09D88B08" w14:textId="77777777" w:rsidTr="00FA0EBE">
        <w:tc>
          <w:tcPr>
            <w:tcW w:w="1809" w:type="dxa"/>
          </w:tcPr>
          <w:p w14:paraId="6E88A76B" w14:textId="77777777" w:rsidR="00B20101" w:rsidRPr="00FA0EBE" w:rsidRDefault="00B20101" w:rsidP="00FA0EBE">
            <w:pPr>
              <w:spacing w:line="360" w:lineRule="auto"/>
              <w:rPr>
                <w:b/>
                <w:szCs w:val="22"/>
                <w:lang w:val="el-GR"/>
              </w:rPr>
            </w:pPr>
            <w:r w:rsidRPr="00FA0EBE">
              <w:rPr>
                <w:b/>
                <w:szCs w:val="22"/>
                <w:lang w:val="el-GR"/>
              </w:rPr>
              <w:t>ΤΗΛ. ΟΙΚΙΑΣ</w:t>
            </w:r>
            <w:r w:rsidR="00831CE3" w:rsidRPr="00FA0EBE">
              <w:rPr>
                <w:b/>
                <w:szCs w:val="22"/>
                <w:lang w:val="el-GR"/>
              </w:rPr>
              <w:t>:</w:t>
            </w:r>
          </w:p>
        </w:tc>
        <w:tc>
          <w:tcPr>
            <w:tcW w:w="8328" w:type="dxa"/>
          </w:tcPr>
          <w:p w14:paraId="0B8BB62D" w14:textId="77777777" w:rsidR="00B20101" w:rsidRPr="00FA0EBE" w:rsidRDefault="00B20101" w:rsidP="00FA0EBE">
            <w:pPr>
              <w:spacing w:line="360" w:lineRule="auto"/>
              <w:rPr>
                <w:szCs w:val="22"/>
                <w:lang w:val="el-GR"/>
              </w:rPr>
            </w:pPr>
          </w:p>
        </w:tc>
      </w:tr>
      <w:tr w:rsidR="00B20101" w:rsidRPr="00FA0EBE" w14:paraId="5399D5BE" w14:textId="77777777" w:rsidTr="00FA0EBE">
        <w:tc>
          <w:tcPr>
            <w:tcW w:w="1809" w:type="dxa"/>
          </w:tcPr>
          <w:p w14:paraId="535A6B9A" w14:textId="77777777" w:rsidR="00B20101" w:rsidRPr="00FA0EBE" w:rsidRDefault="00B20101" w:rsidP="00FA0EBE">
            <w:pPr>
              <w:spacing w:line="360" w:lineRule="auto"/>
              <w:rPr>
                <w:b/>
                <w:szCs w:val="22"/>
                <w:lang w:val="el-GR"/>
              </w:rPr>
            </w:pPr>
            <w:r w:rsidRPr="00FA0EBE">
              <w:rPr>
                <w:b/>
                <w:szCs w:val="22"/>
                <w:lang w:val="el-GR"/>
              </w:rPr>
              <w:t>ΚΙΝΗΤΟ ΤΗΛ.</w:t>
            </w:r>
            <w:r w:rsidR="00831CE3" w:rsidRPr="00FA0EBE">
              <w:rPr>
                <w:b/>
                <w:szCs w:val="22"/>
                <w:lang w:val="el-GR"/>
              </w:rPr>
              <w:t>:</w:t>
            </w:r>
          </w:p>
        </w:tc>
        <w:tc>
          <w:tcPr>
            <w:tcW w:w="8328" w:type="dxa"/>
          </w:tcPr>
          <w:p w14:paraId="4EDEC78A" w14:textId="77777777" w:rsidR="00B20101" w:rsidRPr="00FA0EBE" w:rsidRDefault="00B20101" w:rsidP="00FA0EBE">
            <w:pPr>
              <w:spacing w:line="360" w:lineRule="auto"/>
              <w:rPr>
                <w:szCs w:val="22"/>
                <w:lang w:val="el-GR"/>
              </w:rPr>
            </w:pPr>
          </w:p>
        </w:tc>
      </w:tr>
      <w:tr w:rsidR="00263756" w:rsidRPr="00FA0EBE" w14:paraId="2E4379F8" w14:textId="77777777" w:rsidTr="00FA0EBE">
        <w:tc>
          <w:tcPr>
            <w:tcW w:w="1809" w:type="dxa"/>
            <w:tcBorders>
              <w:bottom w:val="dashed" w:sz="4" w:space="0" w:color="auto"/>
            </w:tcBorders>
          </w:tcPr>
          <w:p w14:paraId="4FA9C758" w14:textId="77777777" w:rsidR="00263756" w:rsidRPr="00FA0EBE" w:rsidRDefault="00831CE3" w:rsidP="00FA0EBE">
            <w:pPr>
              <w:spacing w:line="360" w:lineRule="auto"/>
              <w:rPr>
                <w:b/>
                <w:szCs w:val="22"/>
                <w:lang w:val="el-GR"/>
              </w:rPr>
            </w:pPr>
            <w:r w:rsidRPr="00FA0EBE">
              <w:rPr>
                <w:b/>
                <w:szCs w:val="22"/>
                <w:lang w:val="en-US"/>
              </w:rPr>
              <w:t>F</w:t>
            </w:r>
            <w:r w:rsidR="00263756" w:rsidRPr="00FA0EBE">
              <w:rPr>
                <w:b/>
                <w:szCs w:val="22"/>
                <w:lang w:val="en-US"/>
              </w:rPr>
              <w:t>ax</w:t>
            </w:r>
            <w:r w:rsidRPr="00FA0EBE">
              <w:rPr>
                <w:b/>
                <w:szCs w:val="22"/>
                <w:lang w:val="el-GR"/>
              </w:rPr>
              <w:t>:</w:t>
            </w:r>
          </w:p>
        </w:tc>
        <w:tc>
          <w:tcPr>
            <w:tcW w:w="8328" w:type="dxa"/>
            <w:tcBorders>
              <w:bottom w:val="dashed" w:sz="4" w:space="0" w:color="auto"/>
            </w:tcBorders>
          </w:tcPr>
          <w:p w14:paraId="3F515555" w14:textId="77777777" w:rsidR="00263756" w:rsidRPr="00FA0EBE" w:rsidRDefault="00263756" w:rsidP="00FA0EBE">
            <w:pPr>
              <w:spacing w:line="360" w:lineRule="auto"/>
              <w:rPr>
                <w:szCs w:val="22"/>
                <w:lang w:val="el-GR"/>
              </w:rPr>
            </w:pPr>
          </w:p>
        </w:tc>
      </w:tr>
      <w:tr w:rsidR="00B20101" w:rsidRPr="00FA0EBE" w14:paraId="229FB85B" w14:textId="77777777" w:rsidTr="00FA0EBE">
        <w:tc>
          <w:tcPr>
            <w:tcW w:w="1809" w:type="dxa"/>
            <w:tcBorders>
              <w:top w:val="dashed" w:sz="4" w:space="0" w:color="auto"/>
              <w:bottom w:val="dashed" w:sz="4" w:space="0" w:color="auto"/>
            </w:tcBorders>
          </w:tcPr>
          <w:p w14:paraId="6DAADBA2" w14:textId="77777777" w:rsidR="00B20101" w:rsidRPr="00FA0EBE" w:rsidRDefault="00263756" w:rsidP="00FA0EBE">
            <w:pPr>
              <w:spacing w:line="360" w:lineRule="auto"/>
              <w:rPr>
                <w:b/>
                <w:szCs w:val="22"/>
                <w:lang w:val="el-GR"/>
              </w:rPr>
            </w:pPr>
            <w:r w:rsidRPr="00FA0EBE">
              <w:rPr>
                <w:b/>
                <w:szCs w:val="22"/>
                <w:lang w:val="en-US"/>
              </w:rPr>
              <w:t>e-mail</w:t>
            </w:r>
            <w:r w:rsidR="00831CE3" w:rsidRPr="00FA0EBE">
              <w:rPr>
                <w:b/>
                <w:szCs w:val="22"/>
                <w:lang w:val="el-GR"/>
              </w:rPr>
              <w:t>:</w:t>
            </w:r>
          </w:p>
        </w:tc>
        <w:tc>
          <w:tcPr>
            <w:tcW w:w="8328" w:type="dxa"/>
            <w:tcBorders>
              <w:top w:val="dashed" w:sz="4" w:space="0" w:color="auto"/>
              <w:bottom w:val="dashed" w:sz="4" w:space="0" w:color="auto"/>
            </w:tcBorders>
          </w:tcPr>
          <w:p w14:paraId="4EB8CD10" w14:textId="77777777" w:rsidR="00B20101" w:rsidRPr="00FA0EBE" w:rsidRDefault="00B20101" w:rsidP="00FA0EBE">
            <w:pPr>
              <w:spacing w:line="360" w:lineRule="auto"/>
              <w:rPr>
                <w:szCs w:val="22"/>
                <w:lang w:val="el-GR"/>
              </w:rPr>
            </w:pPr>
          </w:p>
        </w:tc>
      </w:tr>
    </w:tbl>
    <w:p w14:paraId="647030DB" w14:textId="03D41B09" w:rsidR="00AB0BCA" w:rsidRDefault="00D6369A" w:rsidP="00475210">
      <w:pPr>
        <w:spacing w:line="360" w:lineRule="auto"/>
        <w:rPr>
          <w:szCs w:val="22"/>
          <w:lang w:val="el-GR"/>
        </w:rPr>
      </w:pPr>
      <w:r>
        <w:rPr>
          <w:szCs w:val="22"/>
          <w:lang w:val="el-GR"/>
        </w:rPr>
        <w:t>Παρακαλώ όπως συμ</w:t>
      </w:r>
      <w:r w:rsidR="006044B6">
        <w:rPr>
          <w:szCs w:val="22"/>
          <w:lang w:val="el-GR"/>
        </w:rPr>
        <w:t>π</w:t>
      </w:r>
      <w:r>
        <w:rPr>
          <w:szCs w:val="22"/>
          <w:lang w:val="el-GR"/>
        </w:rPr>
        <w:t xml:space="preserve">εριλάβετε την επιχείρησή μου </w:t>
      </w:r>
      <w:r w:rsidR="006044B6">
        <w:rPr>
          <w:szCs w:val="22"/>
          <w:lang w:val="el-GR"/>
        </w:rPr>
        <w:t xml:space="preserve">στο Μητρώο </w:t>
      </w:r>
      <w:r w:rsidR="0037692C">
        <w:rPr>
          <w:szCs w:val="22"/>
          <w:lang w:val="el-GR"/>
        </w:rPr>
        <w:t xml:space="preserve">εργοληπτών- </w:t>
      </w:r>
      <w:r w:rsidR="006044B6">
        <w:rPr>
          <w:szCs w:val="22"/>
          <w:lang w:val="el-GR"/>
        </w:rPr>
        <w:t>Ιδιοκτητών οχημάτων-μηχανημάτων για την αντιμετώπιση εκτάκτων αναγκών πολιτικής προστασίας</w:t>
      </w:r>
      <w:r w:rsidR="007A3CD8">
        <w:rPr>
          <w:szCs w:val="22"/>
          <w:lang w:val="el-GR"/>
        </w:rPr>
        <w:t xml:space="preserve"> του Δήμου </w:t>
      </w:r>
      <w:r w:rsidR="00815375">
        <w:rPr>
          <w:szCs w:val="22"/>
          <w:lang w:val="el-GR"/>
        </w:rPr>
        <w:t>Σερβίων</w:t>
      </w:r>
      <w:r w:rsidR="006044B6">
        <w:rPr>
          <w:szCs w:val="22"/>
          <w:lang w:val="el-GR"/>
        </w:rPr>
        <w:t>.</w:t>
      </w:r>
    </w:p>
    <w:p w14:paraId="3F0F2B6F" w14:textId="77777777" w:rsidR="00D6369A" w:rsidRDefault="006044B6" w:rsidP="00475210">
      <w:pPr>
        <w:spacing w:line="360" w:lineRule="auto"/>
        <w:rPr>
          <w:szCs w:val="22"/>
          <w:lang w:val="el-GR"/>
        </w:rPr>
      </w:pPr>
      <w:r>
        <w:rPr>
          <w:szCs w:val="22"/>
          <w:lang w:val="el-GR"/>
        </w:rPr>
        <w:t>Τα οχήματα-μηχανήματα που έχω στην κατοχή μου είναι τα εξής: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1554"/>
        <w:gridCol w:w="1035"/>
        <w:gridCol w:w="2813"/>
        <w:gridCol w:w="2261"/>
        <w:gridCol w:w="1596"/>
      </w:tblGrid>
      <w:tr w:rsidR="00815375" w:rsidRPr="00FA0EBE" w14:paraId="7DBD7FFB" w14:textId="77777777" w:rsidTr="009B6E46">
        <w:tc>
          <w:tcPr>
            <w:tcW w:w="8258" w:type="dxa"/>
            <w:gridSpan w:val="5"/>
          </w:tcPr>
          <w:p w14:paraId="44020E0D" w14:textId="77777777" w:rsidR="00815375" w:rsidRPr="00FA0EBE" w:rsidRDefault="00815375" w:rsidP="00FA0EBE">
            <w:pPr>
              <w:spacing w:line="360" w:lineRule="auto"/>
              <w:jc w:val="center"/>
              <w:rPr>
                <w:szCs w:val="22"/>
                <w:lang w:val="en-US"/>
              </w:rPr>
            </w:pPr>
            <w:r w:rsidRPr="00FA0EBE">
              <w:rPr>
                <w:b/>
                <w:szCs w:val="22"/>
                <w:lang w:val="el-GR"/>
              </w:rPr>
              <w:t>ΣΤΟΙΧΕΙΑ ΟΧΗΜΑΤΟΣ</w:t>
            </w:r>
          </w:p>
        </w:tc>
        <w:tc>
          <w:tcPr>
            <w:tcW w:w="1596" w:type="dxa"/>
          </w:tcPr>
          <w:p w14:paraId="1DE1E290" w14:textId="77777777" w:rsidR="00815375" w:rsidRPr="00FA0EBE" w:rsidRDefault="00815375" w:rsidP="00FA0EBE">
            <w:pPr>
              <w:spacing w:line="360" w:lineRule="auto"/>
              <w:jc w:val="center"/>
              <w:rPr>
                <w:b/>
                <w:szCs w:val="22"/>
                <w:lang w:val="el-GR"/>
              </w:rPr>
            </w:pPr>
          </w:p>
        </w:tc>
      </w:tr>
      <w:tr w:rsidR="00815375" w:rsidRPr="00457965" w14:paraId="502C7C31" w14:textId="77777777" w:rsidTr="009B6E46">
        <w:tc>
          <w:tcPr>
            <w:tcW w:w="595" w:type="dxa"/>
          </w:tcPr>
          <w:p w14:paraId="69E3BFEF" w14:textId="77777777" w:rsidR="00815375" w:rsidRPr="00FA0EBE" w:rsidRDefault="00815375" w:rsidP="00FA0EBE">
            <w:pPr>
              <w:spacing w:line="360" w:lineRule="auto"/>
              <w:rPr>
                <w:b/>
                <w:szCs w:val="22"/>
                <w:lang w:val="el-GR"/>
              </w:rPr>
            </w:pPr>
            <w:r w:rsidRPr="00FA0EBE">
              <w:rPr>
                <w:b/>
                <w:szCs w:val="22"/>
                <w:lang w:val="el-GR"/>
              </w:rPr>
              <w:t>Α/Α</w:t>
            </w:r>
          </w:p>
        </w:tc>
        <w:tc>
          <w:tcPr>
            <w:tcW w:w="1554" w:type="dxa"/>
          </w:tcPr>
          <w:p w14:paraId="6147287C" w14:textId="77777777" w:rsidR="00815375" w:rsidRPr="00FA0EBE" w:rsidRDefault="00815375" w:rsidP="00FA0EBE">
            <w:pPr>
              <w:spacing w:line="360" w:lineRule="auto"/>
              <w:rPr>
                <w:b/>
                <w:szCs w:val="22"/>
                <w:lang w:val="el-GR"/>
              </w:rPr>
            </w:pPr>
            <w:r w:rsidRPr="00FA0EBE">
              <w:rPr>
                <w:b/>
                <w:szCs w:val="22"/>
                <w:lang w:val="el-GR"/>
              </w:rPr>
              <w:t>ΤΥΠΟΣ ΟΧΗΜΑΤΟΣ</w:t>
            </w:r>
          </w:p>
        </w:tc>
        <w:tc>
          <w:tcPr>
            <w:tcW w:w="1035" w:type="dxa"/>
          </w:tcPr>
          <w:p w14:paraId="01E91623" w14:textId="77777777" w:rsidR="00815375" w:rsidRPr="00FA0EBE" w:rsidRDefault="00815375" w:rsidP="00FA0EBE">
            <w:pPr>
              <w:spacing w:line="360" w:lineRule="auto"/>
              <w:rPr>
                <w:b/>
                <w:szCs w:val="22"/>
                <w:lang w:val="el-GR"/>
              </w:rPr>
            </w:pPr>
            <w:r w:rsidRPr="00FA0EBE">
              <w:rPr>
                <w:b/>
                <w:szCs w:val="22"/>
                <w:lang w:val="el-GR"/>
              </w:rPr>
              <w:t xml:space="preserve">ΠΛΗΘΟΣ </w:t>
            </w:r>
          </w:p>
        </w:tc>
        <w:tc>
          <w:tcPr>
            <w:tcW w:w="2813" w:type="dxa"/>
          </w:tcPr>
          <w:p w14:paraId="6602DE35" w14:textId="77777777" w:rsidR="00815375" w:rsidRPr="00FA0EBE" w:rsidRDefault="00815375" w:rsidP="00FA0EBE">
            <w:pPr>
              <w:spacing w:line="360" w:lineRule="auto"/>
              <w:rPr>
                <w:b/>
                <w:szCs w:val="22"/>
                <w:lang w:val="el-GR"/>
              </w:rPr>
            </w:pPr>
            <w:r w:rsidRPr="00FA0EBE">
              <w:rPr>
                <w:b/>
                <w:szCs w:val="22"/>
                <w:lang w:val="el-GR"/>
              </w:rPr>
              <w:t>ΑΔΕΙΑ ΚΥΚΛΟΦΟΡΙΑΣ/ΠΙΝΑΚΙΔΕΣ ΚΥΚΛΟΦΟΡΙΑΣ/ΧΩΡΟΣ ΣΤΑΘΜΕΥΣΗΣ</w:t>
            </w:r>
          </w:p>
        </w:tc>
        <w:tc>
          <w:tcPr>
            <w:tcW w:w="2261" w:type="dxa"/>
          </w:tcPr>
          <w:p w14:paraId="17137884" w14:textId="77777777" w:rsidR="00815375" w:rsidRPr="00FA0EBE" w:rsidRDefault="00815375" w:rsidP="00FA0EBE">
            <w:pPr>
              <w:spacing w:line="360" w:lineRule="auto"/>
              <w:rPr>
                <w:b/>
                <w:szCs w:val="22"/>
                <w:lang w:val="el-GR"/>
              </w:rPr>
            </w:pPr>
            <w:r w:rsidRPr="00513A65">
              <w:rPr>
                <w:b/>
                <w:szCs w:val="22"/>
                <w:lang w:val="el-GR"/>
              </w:rPr>
              <w:t>ΤΙΜΗ ΑΝΑ ΩΡΑ (€)</w:t>
            </w:r>
            <w:r>
              <w:rPr>
                <w:b/>
                <w:szCs w:val="22"/>
                <w:lang w:val="el-GR"/>
              </w:rPr>
              <w:t xml:space="preserve"> (Σύμφωνα με την υπ΄αριθμ…..απόφαση Οικονομικής ΕΠιτροπής</w:t>
            </w:r>
          </w:p>
        </w:tc>
        <w:tc>
          <w:tcPr>
            <w:tcW w:w="1596" w:type="dxa"/>
          </w:tcPr>
          <w:p w14:paraId="61032197" w14:textId="77777777" w:rsidR="00815375" w:rsidRPr="00FA0EBE" w:rsidRDefault="00815375" w:rsidP="00FA0EBE">
            <w:pPr>
              <w:spacing w:line="360" w:lineRule="auto"/>
              <w:rPr>
                <w:b/>
                <w:szCs w:val="22"/>
                <w:lang w:val="el-GR"/>
              </w:rPr>
            </w:pPr>
            <w:r>
              <w:rPr>
                <w:b/>
                <w:szCs w:val="22"/>
                <w:lang w:val="el-GR"/>
              </w:rPr>
              <w:t xml:space="preserve">ΠΡΟΤΙΜΗΣΗ ΔΗΜΟΤΙΚΗΣ ΕΝΟΤΗΤΑΣ </w:t>
            </w:r>
            <w:r w:rsidRPr="00815375">
              <w:rPr>
                <w:b/>
                <w:sz w:val="18"/>
                <w:szCs w:val="18"/>
                <w:lang w:val="el-GR"/>
              </w:rPr>
              <w:t>(ΣΕΡΒΙΩΝ-ΚΑΜΒΟΥΝΙΩΝ-ΛΙΒΑΔΕΡΟΥ)</w:t>
            </w:r>
            <w:r>
              <w:rPr>
                <w:b/>
                <w:sz w:val="18"/>
                <w:szCs w:val="18"/>
                <w:lang w:val="el-GR"/>
              </w:rPr>
              <w:t>(*Από μία έως όλες)</w:t>
            </w:r>
          </w:p>
        </w:tc>
      </w:tr>
      <w:tr w:rsidR="009B6E46" w:rsidRPr="00FA0EBE" w14:paraId="19327465" w14:textId="77777777" w:rsidTr="009B6E46">
        <w:tc>
          <w:tcPr>
            <w:tcW w:w="595" w:type="dxa"/>
            <w:vMerge w:val="restart"/>
          </w:tcPr>
          <w:p w14:paraId="55A53193" w14:textId="77777777" w:rsidR="009B6E46" w:rsidRPr="00FA0EBE" w:rsidRDefault="009B6E46" w:rsidP="00FA0EBE">
            <w:pPr>
              <w:spacing w:line="360" w:lineRule="auto"/>
              <w:rPr>
                <w:szCs w:val="22"/>
                <w:lang w:val="el-GR"/>
              </w:rPr>
            </w:pPr>
            <w:r w:rsidRPr="00FA0EBE">
              <w:rPr>
                <w:szCs w:val="22"/>
                <w:lang w:val="el-GR"/>
              </w:rPr>
              <w:t>1</w:t>
            </w:r>
          </w:p>
        </w:tc>
        <w:tc>
          <w:tcPr>
            <w:tcW w:w="1554" w:type="dxa"/>
            <w:vMerge w:val="restart"/>
          </w:tcPr>
          <w:p w14:paraId="3D6BC312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035" w:type="dxa"/>
            <w:vMerge w:val="restart"/>
          </w:tcPr>
          <w:p w14:paraId="6A276E3E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813" w:type="dxa"/>
          </w:tcPr>
          <w:p w14:paraId="05BD1F29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261" w:type="dxa"/>
            <w:vMerge w:val="restart"/>
          </w:tcPr>
          <w:p w14:paraId="43612B2E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96" w:type="dxa"/>
            <w:vMerge w:val="restart"/>
          </w:tcPr>
          <w:p w14:paraId="01C261E6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9B6E46" w:rsidRPr="00FA0EBE" w14:paraId="6730488A" w14:textId="77777777" w:rsidTr="009B6E46">
        <w:tc>
          <w:tcPr>
            <w:tcW w:w="595" w:type="dxa"/>
            <w:vMerge/>
          </w:tcPr>
          <w:p w14:paraId="3FA8173E" w14:textId="77777777" w:rsidR="009B6E46" w:rsidRPr="00FA0EBE" w:rsidRDefault="009B6E46" w:rsidP="00FA0EBE">
            <w:pPr>
              <w:spacing w:line="360" w:lineRule="auto"/>
              <w:rPr>
                <w:szCs w:val="22"/>
                <w:lang w:val="el-GR"/>
              </w:rPr>
            </w:pPr>
          </w:p>
        </w:tc>
        <w:tc>
          <w:tcPr>
            <w:tcW w:w="1554" w:type="dxa"/>
            <w:vMerge/>
          </w:tcPr>
          <w:p w14:paraId="2E907A1E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035" w:type="dxa"/>
            <w:vMerge/>
          </w:tcPr>
          <w:p w14:paraId="77A9AD82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813" w:type="dxa"/>
          </w:tcPr>
          <w:p w14:paraId="4372418C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261" w:type="dxa"/>
            <w:vMerge/>
          </w:tcPr>
          <w:p w14:paraId="1149724D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96" w:type="dxa"/>
            <w:vMerge/>
          </w:tcPr>
          <w:p w14:paraId="49B2B0AA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9B6E46" w:rsidRPr="00FA0EBE" w14:paraId="5D4C84E1" w14:textId="77777777" w:rsidTr="009B6E46">
        <w:tc>
          <w:tcPr>
            <w:tcW w:w="595" w:type="dxa"/>
            <w:vMerge/>
          </w:tcPr>
          <w:p w14:paraId="425BCDB8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54" w:type="dxa"/>
            <w:vMerge/>
          </w:tcPr>
          <w:p w14:paraId="56EFE1C9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035" w:type="dxa"/>
            <w:vMerge/>
          </w:tcPr>
          <w:p w14:paraId="4BB5C2F8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813" w:type="dxa"/>
          </w:tcPr>
          <w:p w14:paraId="170593F7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261" w:type="dxa"/>
            <w:vMerge/>
          </w:tcPr>
          <w:p w14:paraId="4C0A2579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96" w:type="dxa"/>
            <w:vMerge/>
          </w:tcPr>
          <w:p w14:paraId="3C4C7C62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9B6E46" w:rsidRPr="00FA0EBE" w14:paraId="284E06AC" w14:textId="77777777" w:rsidTr="009B6E46">
        <w:tc>
          <w:tcPr>
            <w:tcW w:w="595" w:type="dxa"/>
            <w:vMerge w:val="restart"/>
          </w:tcPr>
          <w:p w14:paraId="5B929E4D" w14:textId="77777777" w:rsidR="009B6E46" w:rsidRPr="00FA0EBE" w:rsidRDefault="009B6E46" w:rsidP="00FA0EBE">
            <w:pPr>
              <w:spacing w:line="360" w:lineRule="auto"/>
              <w:rPr>
                <w:szCs w:val="22"/>
                <w:lang w:val="el-GR"/>
              </w:rPr>
            </w:pPr>
            <w:r w:rsidRPr="00FA0EBE">
              <w:rPr>
                <w:szCs w:val="22"/>
                <w:lang w:val="el-GR"/>
              </w:rPr>
              <w:t>2</w:t>
            </w:r>
          </w:p>
        </w:tc>
        <w:tc>
          <w:tcPr>
            <w:tcW w:w="1554" w:type="dxa"/>
            <w:vMerge w:val="restart"/>
          </w:tcPr>
          <w:p w14:paraId="22CFE5C3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035" w:type="dxa"/>
            <w:vMerge w:val="restart"/>
          </w:tcPr>
          <w:p w14:paraId="1CAE3200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813" w:type="dxa"/>
          </w:tcPr>
          <w:p w14:paraId="61C0DA67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261" w:type="dxa"/>
            <w:vMerge w:val="restart"/>
          </w:tcPr>
          <w:p w14:paraId="3E87884C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96" w:type="dxa"/>
            <w:vMerge w:val="restart"/>
          </w:tcPr>
          <w:p w14:paraId="70848E25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9B6E46" w:rsidRPr="00FA0EBE" w14:paraId="71446EC7" w14:textId="77777777" w:rsidTr="009B6E46">
        <w:tc>
          <w:tcPr>
            <w:tcW w:w="595" w:type="dxa"/>
            <w:vMerge/>
          </w:tcPr>
          <w:p w14:paraId="5462B73F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54" w:type="dxa"/>
            <w:vMerge/>
          </w:tcPr>
          <w:p w14:paraId="6A1CBFA8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035" w:type="dxa"/>
            <w:vMerge/>
          </w:tcPr>
          <w:p w14:paraId="6BF16CB7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813" w:type="dxa"/>
          </w:tcPr>
          <w:p w14:paraId="27E49CC5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261" w:type="dxa"/>
            <w:vMerge/>
          </w:tcPr>
          <w:p w14:paraId="085F07D0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96" w:type="dxa"/>
            <w:vMerge/>
          </w:tcPr>
          <w:p w14:paraId="40BB6CA9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9B6E46" w:rsidRPr="00FA0EBE" w14:paraId="1BD79967" w14:textId="77777777" w:rsidTr="009B6E46">
        <w:tc>
          <w:tcPr>
            <w:tcW w:w="595" w:type="dxa"/>
            <w:vMerge/>
          </w:tcPr>
          <w:p w14:paraId="695AAAE5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54" w:type="dxa"/>
            <w:vMerge/>
          </w:tcPr>
          <w:p w14:paraId="565B14E4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035" w:type="dxa"/>
            <w:vMerge/>
          </w:tcPr>
          <w:p w14:paraId="7F3D58C6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813" w:type="dxa"/>
          </w:tcPr>
          <w:p w14:paraId="6F839DFC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261" w:type="dxa"/>
            <w:vMerge/>
          </w:tcPr>
          <w:p w14:paraId="2750C8B4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96" w:type="dxa"/>
            <w:vMerge/>
          </w:tcPr>
          <w:p w14:paraId="61307A7B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9B6E46" w:rsidRPr="00FA0EBE" w14:paraId="7E64128C" w14:textId="77777777" w:rsidTr="009B6E46">
        <w:tc>
          <w:tcPr>
            <w:tcW w:w="595" w:type="dxa"/>
            <w:vMerge w:val="restart"/>
          </w:tcPr>
          <w:p w14:paraId="3924BA4B" w14:textId="77777777" w:rsidR="009B6E46" w:rsidRPr="00FA0EBE" w:rsidRDefault="009B6E46" w:rsidP="00FA0EBE">
            <w:pPr>
              <w:spacing w:line="360" w:lineRule="auto"/>
              <w:rPr>
                <w:szCs w:val="22"/>
                <w:lang w:val="el-GR"/>
              </w:rPr>
            </w:pPr>
            <w:r w:rsidRPr="00FA0EBE">
              <w:rPr>
                <w:szCs w:val="22"/>
                <w:lang w:val="el-GR"/>
              </w:rPr>
              <w:t>3</w:t>
            </w:r>
          </w:p>
        </w:tc>
        <w:tc>
          <w:tcPr>
            <w:tcW w:w="1554" w:type="dxa"/>
            <w:vMerge w:val="restart"/>
          </w:tcPr>
          <w:p w14:paraId="510B99B9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035" w:type="dxa"/>
            <w:vMerge w:val="restart"/>
          </w:tcPr>
          <w:p w14:paraId="45153D2D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813" w:type="dxa"/>
          </w:tcPr>
          <w:p w14:paraId="5AD8C18F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261" w:type="dxa"/>
            <w:vMerge w:val="restart"/>
          </w:tcPr>
          <w:p w14:paraId="48867F76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96" w:type="dxa"/>
            <w:vMerge w:val="restart"/>
          </w:tcPr>
          <w:p w14:paraId="6AD4BD03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9B6E46" w:rsidRPr="00FA0EBE" w14:paraId="6AE6D7B0" w14:textId="77777777" w:rsidTr="009B6E46">
        <w:tc>
          <w:tcPr>
            <w:tcW w:w="595" w:type="dxa"/>
            <w:vMerge/>
          </w:tcPr>
          <w:p w14:paraId="60288BCE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54" w:type="dxa"/>
            <w:vMerge/>
          </w:tcPr>
          <w:p w14:paraId="0E883CEC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035" w:type="dxa"/>
            <w:vMerge/>
          </w:tcPr>
          <w:p w14:paraId="1B95F078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813" w:type="dxa"/>
          </w:tcPr>
          <w:p w14:paraId="6236F10D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261" w:type="dxa"/>
            <w:vMerge/>
          </w:tcPr>
          <w:p w14:paraId="70CA682C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96" w:type="dxa"/>
            <w:vMerge/>
          </w:tcPr>
          <w:p w14:paraId="200B41C5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9B6E46" w:rsidRPr="00FA0EBE" w14:paraId="050C6783" w14:textId="77777777" w:rsidTr="009B6E46">
        <w:tc>
          <w:tcPr>
            <w:tcW w:w="595" w:type="dxa"/>
            <w:vMerge/>
          </w:tcPr>
          <w:p w14:paraId="34ED72D3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54" w:type="dxa"/>
            <w:vMerge/>
          </w:tcPr>
          <w:p w14:paraId="145AD41C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035" w:type="dxa"/>
            <w:vMerge/>
          </w:tcPr>
          <w:p w14:paraId="7B87E646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813" w:type="dxa"/>
          </w:tcPr>
          <w:p w14:paraId="2799FCCC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261" w:type="dxa"/>
            <w:vMerge/>
          </w:tcPr>
          <w:p w14:paraId="5983F134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96" w:type="dxa"/>
            <w:vMerge/>
          </w:tcPr>
          <w:p w14:paraId="35C94297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9B6E46" w:rsidRPr="00FA0EBE" w14:paraId="4A783595" w14:textId="77777777" w:rsidTr="009B6E46">
        <w:tc>
          <w:tcPr>
            <w:tcW w:w="595" w:type="dxa"/>
            <w:vMerge w:val="restart"/>
          </w:tcPr>
          <w:p w14:paraId="47EBB919" w14:textId="77777777" w:rsidR="009B6E46" w:rsidRPr="00FA0EBE" w:rsidRDefault="009B6E46" w:rsidP="00FA0EBE">
            <w:pPr>
              <w:spacing w:line="360" w:lineRule="auto"/>
              <w:rPr>
                <w:szCs w:val="22"/>
                <w:lang w:val="el-GR"/>
              </w:rPr>
            </w:pPr>
            <w:r w:rsidRPr="00FA0EBE">
              <w:rPr>
                <w:szCs w:val="22"/>
                <w:lang w:val="el-GR"/>
              </w:rPr>
              <w:t>4</w:t>
            </w:r>
          </w:p>
        </w:tc>
        <w:tc>
          <w:tcPr>
            <w:tcW w:w="1554" w:type="dxa"/>
            <w:vMerge w:val="restart"/>
          </w:tcPr>
          <w:p w14:paraId="3928C9E0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035" w:type="dxa"/>
            <w:vMerge w:val="restart"/>
          </w:tcPr>
          <w:p w14:paraId="6CD56F63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813" w:type="dxa"/>
          </w:tcPr>
          <w:p w14:paraId="531F2113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261" w:type="dxa"/>
            <w:vMerge w:val="restart"/>
          </w:tcPr>
          <w:p w14:paraId="6C44B655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96" w:type="dxa"/>
            <w:vMerge w:val="restart"/>
          </w:tcPr>
          <w:p w14:paraId="2313D251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9B6E46" w:rsidRPr="00FA0EBE" w14:paraId="6340D75B" w14:textId="77777777" w:rsidTr="009B6E46">
        <w:tc>
          <w:tcPr>
            <w:tcW w:w="595" w:type="dxa"/>
            <w:vMerge/>
          </w:tcPr>
          <w:p w14:paraId="00AC6BE6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54" w:type="dxa"/>
            <w:vMerge/>
          </w:tcPr>
          <w:p w14:paraId="71B41711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035" w:type="dxa"/>
            <w:vMerge/>
          </w:tcPr>
          <w:p w14:paraId="24E5D014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813" w:type="dxa"/>
          </w:tcPr>
          <w:p w14:paraId="1F6C59AC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261" w:type="dxa"/>
            <w:vMerge/>
          </w:tcPr>
          <w:p w14:paraId="1AB8DD20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96" w:type="dxa"/>
            <w:vMerge/>
          </w:tcPr>
          <w:p w14:paraId="4107CC99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</w:tr>
      <w:tr w:rsidR="009B6E46" w:rsidRPr="00FA0EBE" w14:paraId="519568A5" w14:textId="77777777" w:rsidTr="009B6E46">
        <w:tc>
          <w:tcPr>
            <w:tcW w:w="595" w:type="dxa"/>
            <w:vMerge/>
          </w:tcPr>
          <w:p w14:paraId="4992ACBA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54" w:type="dxa"/>
            <w:vMerge/>
          </w:tcPr>
          <w:p w14:paraId="1AF94047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035" w:type="dxa"/>
            <w:vMerge/>
          </w:tcPr>
          <w:p w14:paraId="67239C10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813" w:type="dxa"/>
          </w:tcPr>
          <w:p w14:paraId="5C26FB76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2261" w:type="dxa"/>
            <w:vMerge/>
          </w:tcPr>
          <w:p w14:paraId="5E89BC0D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  <w:tc>
          <w:tcPr>
            <w:tcW w:w="1596" w:type="dxa"/>
            <w:vMerge/>
          </w:tcPr>
          <w:p w14:paraId="650024EC" w14:textId="77777777" w:rsidR="009B6E46" w:rsidRPr="00FA0EBE" w:rsidRDefault="009B6E46" w:rsidP="00FA0EBE">
            <w:pPr>
              <w:spacing w:line="360" w:lineRule="auto"/>
              <w:rPr>
                <w:szCs w:val="22"/>
                <w:lang w:val="en-US"/>
              </w:rPr>
            </w:pPr>
          </w:p>
        </w:tc>
      </w:tr>
    </w:tbl>
    <w:p w14:paraId="6BDC65E5" w14:textId="77777777" w:rsidR="00FC1468" w:rsidRDefault="00FC1468" w:rsidP="00475210">
      <w:pPr>
        <w:spacing w:line="360" w:lineRule="auto"/>
        <w:rPr>
          <w:szCs w:val="22"/>
          <w:lang w:val="en-US"/>
        </w:rPr>
      </w:pPr>
    </w:p>
    <w:p w14:paraId="013DE7E0" w14:textId="77777777" w:rsidR="00783FB4" w:rsidRDefault="00783FB4" w:rsidP="00475210">
      <w:pPr>
        <w:pStyle w:val="71"/>
        <w:shd w:val="clear" w:color="auto" w:fill="auto"/>
        <w:spacing w:line="360" w:lineRule="auto"/>
        <w:ind w:right="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EF51C38" w14:textId="7119FA14" w:rsidR="00475210" w:rsidRPr="00475210" w:rsidRDefault="00452A7D" w:rsidP="00475210">
      <w:pPr>
        <w:pStyle w:val="71"/>
        <w:shd w:val="clear" w:color="auto" w:fill="auto"/>
        <w:spacing w:line="360" w:lineRule="auto"/>
        <w:ind w:right="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Σέρβια</w:t>
      </w:r>
      <w:r w:rsidR="00475210">
        <w:rPr>
          <w:rFonts w:ascii="Calibri" w:hAnsi="Calibri" w:cs="Calibri"/>
          <w:b/>
          <w:bCs/>
          <w:sz w:val="22"/>
          <w:szCs w:val="22"/>
        </w:rPr>
        <w:t xml:space="preserve"> ………/……/20</w:t>
      </w:r>
      <w:r w:rsidR="009D0E1E">
        <w:rPr>
          <w:rFonts w:ascii="Calibri" w:hAnsi="Calibri" w:cs="Calibri"/>
          <w:b/>
          <w:bCs/>
          <w:sz w:val="22"/>
          <w:szCs w:val="22"/>
        </w:rPr>
        <w:t>2</w:t>
      </w:r>
      <w:r w:rsidR="00457965">
        <w:rPr>
          <w:rFonts w:ascii="Calibri" w:hAnsi="Calibri" w:cs="Calibri"/>
          <w:b/>
          <w:bCs/>
          <w:sz w:val="22"/>
          <w:szCs w:val="22"/>
        </w:rPr>
        <w:t>5</w:t>
      </w:r>
    </w:p>
    <w:p w14:paraId="5C4871C0" w14:textId="77777777" w:rsidR="00475210" w:rsidRPr="007A3CD8" w:rsidRDefault="007A3CD8" w:rsidP="00475210">
      <w:pPr>
        <w:pStyle w:val="71"/>
        <w:shd w:val="clear" w:color="auto" w:fill="auto"/>
        <w:spacing w:line="360" w:lineRule="auto"/>
        <w:ind w:right="2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Ο ΑΙΤΩΝ</w:t>
      </w:r>
    </w:p>
    <w:p w14:paraId="6240BD25" w14:textId="77777777" w:rsidR="00475210" w:rsidRDefault="00475210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68A531F2" w14:textId="77777777" w:rsidR="008E5EAC" w:rsidRDefault="008E5EAC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2479F445" w14:textId="77777777" w:rsidR="008E5EAC" w:rsidRDefault="008E5EAC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759CCF5C" w14:textId="77777777" w:rsidR="008E5EAC" w:rsidRDefault="008E5EAC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1BCBE387" w14:textId="77777777" w:rsidR="00783FB4" w:rsidRDefault="00783FB4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77E4631E" w14:textId="77777777" w:rsidR="00783FB4" w:rsidRDefault="00783FB4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0FBB7521" w14:textId="77777777" w:rsidR="00783FB4" w:rsidRDefault="00783FB4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258936F3" w14:textId="77777777" w:rsidR="00783FB4" w:rsidRDefault="00783FB4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1C0DD874" w14:textId="77777777" w:rsidR="00783FB4" w:rsidRDefault="00783FB4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5A359B41" w14:textId="77777777" w:rsidR="00783FB4" w:rsidRDefault="00783FB4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5591E088" w14:textId="77777777" w:rsidR="00783FB4" w:rsidRDefault="00783FB4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585FAC07" w14:textId="77777777" w:rsidR="00783FB4" w:rsidRDefault="00783FB4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69577496" w14:textId="77777777" w:rsidR="00783FB4" w:rsidRDefault="00783FB4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5B209BD9" w14:textId="77777777" w:rsidR="00783FB4" w:rsidRDefault="00783FB4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0D07A941" w14:textId="77777777" w:rsidR="00783FB4" w:rsidRDefault="00783FB4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79F4D8C9" w14:textId="77777777" w:rsidR="00783FB4" w:rsidRDefault="00783FB4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412D7D5F" w14:textId="77777777" w:rsidR="00783FB4" w:rsidRDefault="00783FB4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092F8426" w14:textId="77777777" w:rsidR="007A3CD8" w:rsidRDefault="007A3CD8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7EED6916" w14:textId="77777777" w:rsidR="007A3CD8" w:rsidRDefault="007A3CD8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74E5758A" w14:textId="77777777" w:rsidR="007A3CD8" w:rsidRDefault="007A3CD8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21DB1569" w14:textId="77777777" w:rsidR="007A3CD8" w:rsidRDefault="007A3CD8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p w14:paraId="6CD134BC" w14:textId="77777777" w:rsidR="007A3CD8" w:rsidRDefault="007A3CD8" w:rsidP="00475210">
      <w:pPr>
        <w:pStyle w:val="71"/>
        <w:shd w:val="clear" w:color="auto" w:fill="auto"/>
        <w:spacing w:line="360" w:lineRule="auto"/>
        <w:ind w:right="20"/>
        <w:rPr>
          <w:rFonts w:ascii="Calibri" w:hAnsi="Calibri" w:cs="Calibri"/>
          <w:b/>
          <w:bCs/>
          <w:sz w:val="22"/>
          <w:szCs w:val="22"/>
        </w:rPr>
      </w:pPr>
    </w:p>
    <w:sectPr w:rsidR="007A3CD8" w:rsidSect="000E1109">
      <w:headerReference w:type="default" r:id="rId8"/>
      <w:footerReference w:type="default" r:id="rId9"/>
      <w:headerReference w:type="first" r:id="rId10"/>
      <w:pgSz w:w="11906" w:h="16838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F6F67" w14:textId="77777777" w:rsidR="002010B0" w:rsidRDefault="002010B0">
      <w:pPr>
        <w:spacing w:after="0"/>
      </w:pPr>
      <w:r>
        <w:separator/>
      </w:r>
    </w:p>
  </w:endnote>
  <w:endnote w:type="continuationSeparator" w:id="0">
    <w:p w14:paraId="430543B4" w14:textId="77777777" w:rsidR="002010B0" w:rsidRDefault="00201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A1"/>
    <w:family w:val="swiss"/>
    <w:pitch w:val="variable"/>
    <w:sig w:usb0="8100AAF7" w:usb1="0000807B" w:usb2="00000008" w:usb3="00000000" w:csb0="0000009F" w:csb1="00000000"/>
  </w:font>
  <w:font w:name="POlympia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06CC" w14:textId="77777777" w:rsidR="0071081A" w:rsidRDefault="0071081A">
    <w:pPr>
      <w:pStyle w:val="af2"/>
      <w:spacing w:after="0"/>
      <w:jc w:val="center"/>
      <w:rPr>
        <w:sz w:val="12"/>
        <w:szCs w:val="12"/>
        <w:lang w:val="el-GR"/>
      </w:rPr>
    </w:pPr>
  </w:p>
  <w:p w14:paraId="3789B84C" w14:textId="77777777" w:rsidR="0071081A" w:rsidRDefault="0071081A">
    <w:pPr>
      <w:pStyle w:val="af2"/>
      <w:spacing w:after="0"/>
      <w:jc w:val="center"/>
    </w:pPr>
    <w:r>
      <w:rPr>
        <w:sz w:val="20"/>
        <w:szCs w:val="20"/>
        <w:lang w:val="el-GR"/>
      </w:rPr>
      <w:t xml:space="preserve">Σελίδα </w:t>
    </w:r>
    <w:r w:rsidR="00C27885"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 w:rsidR="00C27885">
      <w:rPr>
        <w:sz w:val="20"/>
        <w:szCs w:val="20"/>
      </w:rPr>
      <w:fldChar w:fldCharType="separate"/>
    </w:r>
    <w:r w:rsidR="009D0E1E">
      <w:rPr>
        <w:noProof/>
        <w:sz w:val="20"/>
        <w:szCs w:val="20"/>
      </w:rPr>
      <w:t>2</w:t>
    </w:r>
    <w:r w:rsidR="00C2788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92D0" w14:textId="77777777" w:rsidR="002010B0" w:rsidRDefault="002010B0">
      <w:pPr>
        <w:spacing w:after="0"/>
      </w:pPr>
      <w:r>
        <w:separator/>
      </w:r>
    </w:p>
  </w:footnote>
  <w:footnote w:type="continuationSeparator" w:id="0">
    <w:p w14:paraId="1E4BDCA1" w14:textId="77777777" w:rsidR="002010B0" w:rsidRDefault="002010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9E03" w14:textId="77777777" w:rsidR="00E61BFA" w:rsidRPr="003C3EE4" w:rsidRDefault="00E61BFA" w:rsidP="00E61BFA">
    <w:pPr>
      <w:ind w:left="851" w:hanging="851"/>
      <w:jc w:val="center"/>
      <w:rPr>
        <w:sz w:val="20"/>
        <w:szCs w:val="20"/>
        <w:lang w:val="el-GR"/>
      </w:rPr>
    </w:pPr>
    <w:r>
      <w:rPr>
        <w:rFonts w:cs="Tahoma"/>
        <w:sz w:val="20"/>
        <w:szCs w:val="20"/>
        <w:lang w:val="el-GR"/>
      </w:rPr>
      <w:t>Πρόσκληση Ενδιαφέροντος για την κατάρτιση μητρώου ιδιοκτητών οχημάτων-μηχανημάτων για την αντιμετώπιση εκτάκτων αναγκών πολιτικής προστασίας</w:t>
    </w:r>
  </w:p>
  <w:p w14:paraId="6E9DB241" w14:textId="77777777" w:rsidR="00FF6020" w:rsidRPr="00E61BFA" w:rsidRDefault="00FF6020" w:rsidP="00E61BFA">
    <w:pPr>
      <w:pStyle w:val="af3"/>
      <w:rPr>
        <w:szCs w:val="20"/>
        <w:lang w:val="el-G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5963" w14:textId="77777777" w:rsidR="008817D8" w:rsidRPr="003C3EE4" w:rsidRDefault="008817D8" w:rsidP="008817D8">
    <w:pPr>
      <w:ind w:left="851" w:hanging="851"/>
      <w:jc w:val="center"/>
      <w:rPr>
        <w:sz w:val="20"/>
        <w:szCs w:val="20"/>
        <w:lang w:val="el-GR"/>
      </w:rPr>
    </w:pPr>
    <w:bookmarkStart w:id="0" w:name="OLE_LINK70"/>
    <w:bookmarkStart w:id="1" w:name="OLE_LINK71"/>
    <w:bookmarkStart w:id="2" w:name="OLE_LINK74"/>
    <w:bookmarkStart w:id="3" w:name="OLE_LINK75"/>
    <w:bookmarkStart w:id="4" w:name="OLE_LINK89"/>
    <w:bookmarkStart w:id="5" w:name="OLE_LINK121"/>
    <w:bookmarkStart w:id="6" w:name="OLE_LINK122"/>
    <w:r>
      <w:rPr>
        <w:rFonts w:cs="Tahoma"/>
        <w:sz w:val="20"/>
        <w:szCs w:val="20"/>
        <w:lang w:val="el-GR"/>
      </w:rPr>
      <w:t>Πρόσκληση Ενδιαφέροντος για την κατάρτιση μητρώου ιδιοκτητών οχημάτων-μηχανημάτων για την αντιμετώπιση εκτάκτων αναγκών πολιτικής προστασίας</w:t>
    </w:r>
    <w:bookmarkEnd w:id="0"/>
    <w:bookmarkEnd w:id="1"/>
    <w:bookmarkEnd w:id="2"/>
    <w:bookmarkEnd w:id="3"/>
    <w:bookmarkEnd w:id="4"/>
    <w:bookmarkEnd w:id="5"/>
    <w:bookmarkEnd w:id="6"/>
  </w:p>
  <w:p w14:paraId="6B26F777" w14:textId="77777777" w:rsidR="0041546D" w:rsidRPr="008817D8" w:rsidRDefault="0041546D" w:rsidP="008817D8">
    <w:pPr>
      <w:pStyle w:val="af3"/>
      <w:rPr>
        <w:szCs w:val="2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C0C0C0"/>
        <w:lang w:val="el-GR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)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</w:abstractNum>
  <w:abstractNum w:abstractNumId="10" w15:restartNumberingAfterBreak="0">
    <w:nsid w:val="00C40194"/>
    <w:multiLevelType w:val="hybridMultilevel"/>
    <w:tmpl w:val="FDF69374"/>
    <w:lvl w:ilvl="0" w:tplc="0C5200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2" w:hanging="360"/>
      </w:pPr>
    </w:lvl>
    <w:lvl w:ilvl="2" w:tplc="0408001B" w:tentative="1">
      <w:start w:val="1"/>
      <w:numFmt w:val="lowerRoman"/>
      <w:lvlText w:val="%3."/>
      <w:lvlJc w:val="right"/>
      <w:pPr>
        <w:ind w:left="1512" w:hanging="180"/>
      </w:pPr>
    </w:lvl>
    <w:lvl w:ilvl="3" w:tplc="0408000F" w:tentative="1">
      <w:start w:val="1"/>
      <w:numFmt w:val="decimal"/>
      <w:lvlText w:val="%4."/>
      <w:lvlJc w:val="left"/>
      <w:pPr>
        <w:ind w:left="2232" w:hanging="360"/>
      </w:pPr>
    </w:lvl>
    <w:lvl w:ilvl="4" w:tplc="04080019" w:tentative="1">
      <w:start w:val="1"/>
      <w:numFmt w:val="lowerLetter"/>
      <w:lvlText w:val="%5."/>
      <w:lvlJc w:val="left"/>
      <w:pPr>
        <w:ind w:left="2952" w:hanging="360"/>
      </w:pPr>
    </w:lvl>
    <w:lvl w:ilvl="5" w:tplc="0408001B" w:tentative="1">
      <w:start w:val="1"/>
      <w:numFmt w:val="lowerRoman"/>
      <w:lvlText w:val="%6."/>
      <w:lvlJc w:val="right"/>
      <w:pPr>
        <w:ind w:left="3672" w:hanging="180"/>
      </w:pPr>
    </w:lvl>
    <w:lvl w:ilvl="6" w:tplc="0408000F" w:tentative="1">
      <w:start w:val="1"/>
      <w:numFmt w:val="decimal"/>
      <w:lvlText w:val="%7."/>
      <w:lvlJc w:val="left"/>
      <w:pPr>
        <w:ind w:left="4392" w:hanging="360"/>
      </w:pPr>
    </w:lvl>
    <w:lvl w:ilvl="7" w:tplc="04080019" w:tentative="1">
      <w:start w:val="1"/>
      <w:numFmt w:val="lowerLetter"/>
      <w:lvlText w:val="%8."/>
      <w:lvlJc w:val="left"/>
      <w:pPr>
        <w:ind w:left="5112" w:hanging="360"/>
      </w:pPr>
    </w:lvl>
    <w:lvl w:ilvl="8" w:tplc="0408001B" w:tentative="1">
      <w:start w:val="1"/>
      <w:numFmt w:val="lowerRoman"/>
      <w:lvlText w:val="%9."/>
      <w:lvlJc w:val="right"/>
      <w:pPr>
        <w:ind w:left="5832" w:hanging="180"/>
      </w:pPr>
    </w:lvl>
  </w:abstractNum>
  <w:abstractNum w:abstractNumId="11" w15:restartNumberingAfterBreak="0">
    <w:nsid w:val="01D0468B"/>
    <w:multiLevelType w:val="hybridMultilevel"/>
    <w:tmpl w:val="2B5824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41DB2"/>
    <w:multiLevelType w:val="hybridMultilevel"/>
    <w:tmpl w:val="C28649C8"/>
    <w:lvl w:ilvl="0" w:tplc="5F26B98C">
      <w:start w:val="3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431358"/>
    <w:multiLevelType w:val="multilevel"/>
    <w:tmpl w:val="918C25A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72" w:hanging="48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ind w:left="13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136" w:hanging="1800"/>
      </w:pPr>
      <w:rPr>
        <w:rFonts w:cs="Times New Roman" w:hint="default"/>
      </w:rPr>
    </w:lvl>
  </w:abstractNum>
  <w:abstractNum w:abstractNumId="14" w15:restartNumberingAfterBreak="0">
    <w:nsid w:val="175A7E4B"/>
    <w:multiLevelType w:val="hybridMultilevel"/>
    <w:tmpl w:val="CD3C0D26"/>
    <w:lvl w:ilvl="0" w:tplc="33908F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C60F66"/>
    <w:multiLevelType w:val="hybridMultilevel"/>
    <w:tmpl w:val="EC60D6D8"/>
    <w:lvl w:ilvl="0" w:tplc="269CA5BA">
      <w:start w:val="1"/>
      <w:numFmt w:val="bullet"/>
      <w:pStyle w:val="NumCharCharCharCharCharCharCharCharChar"/>
      <w:lvlText w:val=""/>
      <w:lvlJc w:val="left"/>
      <w:pPr>
        <w:tabs>
          <w:tab w:val="num" w:pos="429"/>
        </w:tabs>
        <w:ind w:left="431" w:hanging="371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1621E6"/>
    <w:multiLevelType w:val="multilevel"/>
    <w:tmpl w:val="1A6885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17" w15:restartNumberingAfterBreak="0">
    <w:nsid w:val="1B7343A3"/>
    <w:multiLevelType w:val="hybridMultilevel"/>
    <w:tmpl w:val="42D442D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535F5A"/>
    <w:multiLevelType w:val="hybridMultilevel"/>
    <w:tmpl w:val="92949CF6"/>
    <w:lvl w:ilvl="0" w:tplc="0408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9" w15:restartNumberingAfterBreak="0">
    <w:nsid w:val="1ED926D9"/>
    <w:multiLevelType w:val="hybridMultilevel"/>
    <w:tmpl w:val="6A129490"/>
    <w:lvl w:ilvl="0" w:tplc="95B492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240479"/>
    <w:multiLevelType w:val="multilevel"/>
    <w:tmpl w:val="1A6885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95" w:hanging="435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/>
      </w:rPr>
    </w:lvl>
  </w:abstractNum>
  <w:abstractNum w:abstractNumId="21" w15:restartNumberingAfterBreak="0">
    <w:nsid w:val="28492055"/>
    <w:multiLevelType w:val="multilevel"/>
    <w:tmpl w:val="397A5A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8FD334A"/>
    <w:multiLevelType w:val="hybridMultilevel"/>
    <w:tmpl w:val="8DF0C486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CF03B46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A3E405F"/>
    <w:multiLevelType w:val="hybridMultilevel"/>
    <w:tmpl w:val="90BAA5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4C791F"/>
    <w:multiLevelType w:val="hybridMultilevel"/>
    <w:tmpl w:val="B31A74BE"/>
    <w:lvl w:ilvl="0" w:tplc="FF006D16">
      <w:start w:val="1"/>
      <w:numFmt w:val="decimal"/>
      <w:lvlText w:val="%1."/>
      <w:lvlJc w:val="left"/>
      <w:pPr>
        <w:ind w:left="644" w:hanging="360"/>
      </w:pPr>
      <w:rPr>
        <w:rFonts w:ascii="Calibri" w:hAnsi="Calibri" w:cs="Tahoma" w:hint="default"/>
        <w:color w:val="auto"/>
        <w:sz w:val="22"/>
        <w:lang w:val="el-GR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55969"/>
    <w:multiLevelType w:val="hybridMultilevel"/>
    <w:tmpl w:val="80BE74DE"/>
    <w:lvl w:ilvl="0" w:tplc="D87CAB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color w:val="auto"/>
        <w:sz w:val="20"/>
        <w:szCs w:val="20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5D84BB3"/>
    <w:multiLevelType w:val="hybridMultilevel"/>
    <w:tmpl w:val="B9FEC756"/>
    <w:lvl w:ilvl="0" w:tplc="DD48BD9C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8165C1E"/>
    <w:multiLevelType w:val="hybridMultilevel"/>
    <w:tmpl w:val="B3927A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F389A"/>
    <w:multiLevelType w:val="hybridMultilevel"/>
    <w:tmpl w:val="62362DC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842F8"/>
    <w:multiLevelType w:val="hybridMultilevel"/>
    <w:tmpl w:val="4C7483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0615A"/>
    <w:multiLevelType w:val="multilevel"/>
    <w:tmpl w:val="19F8B8D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1F2AB5"/>
    <w:multiLevelType w:val="hybridMultilevel"/>
    <w:tmpl w:val="F232F778"/>
    <w:lvl w:ilvl="0" w:tplc="5DC82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3F821AF"/>
    <w:multiLevelType w:val="singleLevel"/>
    <w:tmpl w:val="EF60D80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 w15:restartNumberingAfterBreak="0">
    <w:nsid w:val="63592752"/>
    <w:multiLevelType w:val="hybridMultilevel"/>
    <w:tmpl w:val="07C68B0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DB3E3A"/>
    <w:multiLevelType w:val="hybridMultilevel"/>
    <w:tmpl w:val="E3D4D4B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color w:val="auto"/>
        <w:sz w:val="20"/>
        <w:szCs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1A6819"/>
    <w:multiLevelType w:val="hybridMultilevel"/>
    <w:tmpl w:val="A6C09DD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9F719A"/>
    <w:multiLevelType w:val="multilevel"/>
    <w:tmpl w:val="F2680C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804A27"/>
    <w:multiLevelType w:val="hybridMultilevel"/>
    <w:tmpl w:val="D1321246"/>
    <w:lvl w:ilvl="0" w:tplc="E97CD9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F3D2BC8"/>
    <w:multiLevelType w:val="hybridMultilevel"/>
    <w:tmpl w:val="05D4D67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5528368">
    <w:abstractNumId w:val="0"/>
  </w:num>
  <w:num w:numId="2" w16cid:durableId="1236359384">
    <w:abstractNumId w:val="1"/>
  </w:num>
  <w:num w:numId="3" w16cid:durableId="502823746">
    <w:abstractNumId w:val="2"/>
  </w:num>
  <w:num w:numId="4" w16cid:durableId="1655596941">
    <w:abstractNumId w:val="3"/>
  </w:num>
  <w:num w:numId="5" w16cid:durableId="464201959">
    <w:abstractNumId w:val="4"/>
  </w:num>
  <w:num w:numId="6" w16cid:durableId="905993565">
    <w:abstractNumId w:val="5"/>
  </w:num>
  <w:num w:numId="7" w16cid:durableId="1300379250">
    <w:abstractNumId w:val="6"/>
  </w:num>
  <w:num w:numId="8" w16cid:durableId="485440017">
    <w:abstractNumId w:val="7"/>
  </w:num>
  <w:num w:numId="9" w16cid:durableId="2112161611">
    <w:abstractNumId w:val="8"/>
  </w:num>
  <w:num w:numId="10" w16cid:durableId="1785807296">
    <w:abstractNumId w:val="38"/>
  </w:num>
  <w:num w:numId="11" w16cid:durableId="142745747">
    <w:abstractNumId w:val="11"/>
  </w:num>
  <w:num w:numId="12" w16cid:durableId="31421991">
    <w:abstractNumId w:val="17"/>
  </w:num>
  <w:num w:numId="13" w16cid:durableId="1208491471">
    <w:abstractNumId w:val="10"/>
  </w:num>
  <w:num w:numId="14" w16cid:durableId="809788121">
    <w:abstractNumId w:val="24"/>
  </w:num>
  <w:num w:numId="15" w16cid:durableId="1646662245">
    <w:abstractNumId w:val="18"/>
  </w:num>
  <w:num w:numId="16" w16cid:durableId="1097022774">
    <w:abstractNumId w:val="29"/>
  </w:num>
  <w:num w:numId="17" w16cid:durableId="852455077">
    <w:abstractNumId w:val="9"/>
  </w:num>
  <w:num w:numId="18" w16cid:durableId="1415202103">
    <w:abstractNumId w:val="10"/>
    <w:lvlOverride w:ilvl="0">
      <w:lvl w:ilvl="0" w:tplc="0C5200E4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 w16cid:durableId="1164977285">
    <w:abstractNumId w:val="22"/>
  </w:num>
  <w:num w:numId="20" w16cid:durableId="358776247">
    <w:abstractNumId w:val="31"/>
  </w:num>
  <w:num w:numId="21" w16cid:durableId="2011830976">
    <w:abstractNumId w:val="15"/>
  </w:num>
  <w:num w:numId="22" w16cid:durableId="20978990">
    <w:abstractNumId w:val="23"/>
  </w:num>
  <w:num w:numId="23" w16cid:durableId="960501157">
    <w:abstractNumId w:val="27"/>
  </w:num>
  <w:num w:numId="24" w16cid:durableId="548613655">
    <w:abstractNumId w:val="16"/>
  </w:num>
  <w:num w:numId="25" w16cid:durableId="2030254622">
    <w:abstractNumId w:val="34"/>
  </w:num>
  <w:num w:numId="26" w16cid:durableId="495263274">
    <w:abstractNumId w:val="14"/>
  </w:num>
  <w:num w:numId="27" w16cid:durableId="888567180">
    <w:abstractNumId w:val="37"/>
  </w:num>
  <w:num w:numId="28" w16cid:durableId="1866750091">
    <w:abstractNumId w:val="25"/>
  </w:num>
  <w:num w:numId="29" w16cid:durableId="886457026">
    <w:abstractNumId w:val="20"/>
  </w:num>
  <w:num w:numId="30" w16cid:durableId="1596355227">
    <w:abstractNumId w:val="21"/>
  </w:num>
  <w:num w:numId="31" w16cid:durableId="1419326291">
    <w:abstractNumId w:val="12"/>
  </w:num>
  <w:num w:numId="32" w16cid:durableId="1362779560">
    <w:abstractNumId w:val="33"/>
  </w:num>
  <w:num w:numId="33" w16cid:durableId="1358121725">
    <w:abstractNumId w:val="13"/>
  </w:num>
  <w:num w:numId="34" w16cid:durableId="1967738987">
    <w:abstractNumId w:val="26"/>
  </w:num>
  <w:num w:numId="35" w16cid:durableId="52629502">
    <w:abstractNumId w:val="30"/>
  </w:num>
  <w:num w:numId="36" w16cid:durableId="1634360700">
    <w:abstractNumId w:val="35"/>
  </w:num>
  <w:num w:numId="37" w16cid:durableId="1987077494">
    <w:abstractNumId w:val="28"/>
  </w:num>
  <w:num w:numId="38" w16cid:durableId="342440102">
    <w:abstractNumId w:val="32"/>
  </w:num>
  <w:num w:numId="39" w16cid:durableId="1209801940">
    <w:abstractNumId w:val="36"/>
  </w:num>
  <w:num w:numId="40" w16cid:durableId="5300702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450"/>
    <w:rsid w:val="00004A17"/>
    <w:rsid w:val="00005C48"/>
    <w:rsid w:val="00013148"/>
    <w:rsid w:val="000137AE"/>
    <w:rsid w:val="00017661"/>
    <w:rsid w:val="00017D3F"/>
    <w:rsid w:val="000342F0"/>
    <w:rsid w:val="00036453"/>
    <w:rsid w:val="00036753"/>
    <w:rsid w:val="000426AB"/>
    <w:rsid w:val="00054040"/>
    <w:rsid w:val="00054183"/>
    <w:rsid w:val="00054B31"/>
    <w:rsid w:val="0006289D"/>
    <w:rsid w:val="00063F1C"/>
    <w:rsid w:val="00064721"/>
    <w:rsid w:val="0007610B"/>
    <w:rsid w:val="00091C0A"/>
    <w:rsid w:val="000973A4"/>
    <w:rsid w:val="000A12F6"/>
    <w:rsid w:val="000A3586"/>
    <w:rsid w:val="000A7AB5"/>
    <w:rsid w:val="000B068F"/>
    <w:rsid w:val="000B08B8"/>
    <w:rsid w:val="000B4D0C"/>
    <w:rsid w:val="000C4360"/>
    <w:rsid w:val="000D0A08"/>
    <w:rsid w:val="000D7DBF"/>
    <w:rsid w:val="000E1109"/>
    <w:rsid w:val="000E2BFF"/>
    <w:rsid w:val="000F62C5"/>
    <w:rsid w:val="0011543B"/>
    <w:rsid w:val="0012020A"/>
    <w:rsid w:val="00121D26"/>
    <w:rsid w:val="00131153"/>
    <w:rsid w:val="00133689"/>
    <w:rsid w:val="00134B0D"/>
    <w:rsid w:val="001372B8"/>
    <w:rsid w:val="001461B1"/>
    <w:rsid w:val="00151D85"/>
    <w:rsid w:val="00160776"/>
    <w:rsid w:val="0016399A"/>
    <w:rsid w:val="0016513D"/>
    <w:rsid w:val="00174713"/>
    <w:rsid w:val="00175C5D"/>
    <w:rsid w:val="00180D5B"/>
    <w:rsid w:val="00183AD7"/>
    <w:rsid w:val="0018436D"/>
    <w:rsid w:val="001A7094"/>
    <w:rsid w:val="001B0450"/>
    <w:rsid w:val="001B1333"/>
    <w:rsid w:val="001B266D"/>
    <w:rsid w:val="001B4484"/>
    <w:rsid w:val="001B5AAD"/>
    <w:rsid w:val="001C22B6"/>
    <w:rsid w:val="001C3D87"/>
    <w:rsid w:val="001C5D92"/>
    <w:rsid w:val="001C67DF"/>
    <w:rsid w:val="001D2696"/>
    <w:rsid w:val="001D5AC5"/>
    <w:rsid w:val="001E280F"/>
    <w:rsid w:val="001E7093"/>
    <w:rsid w:val="001F410E"/>
    <w:rsid w:val="001F615F"/>
    <w:rsid w:val="001F654C"/>
    <w:rsid w:val="002010B0"/>
    <w:rsid w:val="00203B1F"/>
    <w:rsid w:val="002040CE"/>
    <w:rsid w:val="0021024B"/>
    <w:rsid w:val="00216E8A"/>
    <w:rsid w:val="002207B6"/>
    <w:rsid w:val="00227669"/>
    <w:rsid w:val="002405C5"/>
    <w:rsid w:val="00240F49"/>
    <w:rsid w:val="00244082"/>
    <w:rsid w:val="00244A9D"/>
    <w:rsid w:val="002558CE"/>
    <w:rsid w:val="002606F2"/>
    <w:rsid w:val="00260D08"/>
    <w:rsid w:val="002610FC"/>
    <w:rsid w:val="00263756"/>
    <w:rsid w:val="00275448"/>
    <w:rsid w:val="0028382A"/>
    <w:rsid w:val="00283C00"/>
    <w:rsid w:val="002A72B9"/>
    <w:rsid w:val="002C03D4"/>
    <w:rsid w:val="002D0908"/>
    <w:rsid w:val="002D1ED4"/>
    <w:rsid w:val="002F3BB7"/>
    <w:rsid w:val="003007FB"/>
    <w:rsid w:val="003030C8"/>
    <w:rsid w:val="00303A69"/>
    <w:rsid w:val="00306850"/>
    <w:rsid w:val="00306B28"/>
    <w:rsid w:val="00316CC1"/>
    <w:rsid w:val="00320AFF"/>
    <w:rsid w:val="00322A6D"/>
    <w:rsid w:val="003332AE"/>
    <w:rsid w:val="00340E14"/>
    <w:rsid w:val="0034636A"/>
    <w:rsid w:val="00354985"/>
    <w:rsid w:val="0035713B"/>
    <w:rsid w:val="00357330"/>
    <w:rsid w:val="0036182B"/>
    <w:rsid w:val="00364AA5"/>
    <w:rsid w:val="003658C1"/>
    <w:rsid w:val="003707CC"/>
    <w:rsid w:val="0037692C"/>
    <w:rsid w:val="0038153D"/>
    <w:rsid w:val="00382A4F"/>
    <w:rsid w:val="003865F7"/>
    <w:rsid w:val="003A0F62"/>
    <w:rsid w:val="003A4281"/>
    <w:rsid w:val="003B5B22"/>
    <w:rsid w:val="003B67F9"/>
    <w:rsid w:val="003C4BDA"/>
    <w:rsid w:val="003C6F99"/>
    <w:rsid w:val="003F2B2A"/>
    <w:rsid w:val="00404ED9"/>
    <w:rsid w:val="004065B5"/>
    <w:rsid w:val="004128F1"/>
    <w:rsid w:val="0041546D"/>
    <w:rsid w:val="00420BD7"/>
    <w:rsid w:val="00422B92"/>
    <w:rsid w:val="00422D91"/>
    <w:rsid w:val="004436AE"/>
    <w:rsid w:val="00445B13"/>
    <w:rsid w:val="00452A7D"/>
    <w:rsid w:val="00457965"/>
    <w:rsid w:val="00463EED"/>
    <w:rsid w:val="00464308"/>
    <w:rsid w:val="00475210"/>
    <w:rsid w:val="004752DD"/>
    <w:rsid w:val="00475CE2"/>
    <w:rsid w:val="00480A8E"/>
    <w:rsid w:val="00482C1A"/>
    <w:rsid w:val="004867AF"/>
    <w:rsid w:val="00486D80"/>
    <w:rsid w:val="00492D9C"/>
    <w:rsid w:val="004A5EAE"/>
    <w:rsid w:val="004A6931"/>
    <w:rsid w:val="004D0FEF"/>
    <w:rsid w:val="004D1E06"/>
    <w:rsid w:val="004D4F95"/>
    <w:rsid w:val="004E4E6E"/>
    <w:rsid w:val="00506EF5"/>
    <w:rsid w:val="00510F58"/>
    <w:rsid w:val="0051734D"/>
    <w:rsid w:val="005261F9"/>
    <w:rsid w:val="00527418"/>
    <w:rsid w:val="0054600B"/>
    <w:rsid w:val="0054714D"/>
    <w:rsid w:val="00556A2B"/>
    <w:rsid w:val="00562A51"/>
    <w:rsid w:val="005663AA"/>
    <w:rsid w:val="0057045B"/>
    <w:rsid w:val="00573575"/>
    <w:rsid w:val="00577769"/>
    <w:rsid w:val="00580015"/>
    <w:rsid w:val="00582F2C"/>
    <w:rsid w:val="0058339F"/>
    <w:rsid w:val="005A31E8"/>
    <w:rsid w:val="005B5839"/>
    <w:rsid w:val="005D1612"/>
    <w:rsid w:val="005E58EB"/>
    <w:rsid w:val="005E6794"/>
    <w:rsid w:val="005F348A"/>
    <w:rsid w:val="005F699E"/>
    <w:rsid w:val="005F710C"/>
    <w:rsid w:val="006044B6"/>
    <w:rsid w:val="00604C42"/>
    <w:rsid w:val="00617F2D"/>
    <w:rsid w:val="006212DF"/>
    <w:rsid w:val="00623BE4"/>
    <w:rsid w:val="006256B5"/>
    <w:rsid w:val="00625DDF"/>
    <w:rsid w:val="00632873"/>
    <w:rsid w:val="006502F6"/>
    <w:rsid w:val="0065173A"/>
    <w:rsid w:val="00657E78"/>
    <w:rsid w:val="00664211"/>
    <w:rsid w:val="00664FF6"/>
    <w:rsid w:val="006815F8"/>
    <w:rsid w:val="0068649F"/>
    <w:rsid w:val="00691C76"/>
    <w:rsid w:val="006926F2"/>
    <w:rsid w:val="0069559F"/>
    <w:rsid w:val="00697781"/>
    <w:rsid w:val="006A7B95"/>
    <w:rsid w:val="006B2F86"/>
    <w:rsid w:val="006B3C52"/>
    <w:rsid w:val="006B7F96"/>
    <w:rsid w:val="006C0D03"/>
    <w:rsid w:val="006C10EC"/>
    <w:rsid w:val="006D0B78"/>
    <w:rsid w:val="006D72C7"/>
    <w:rsid w:val="006F3FDB"/>
    <w:rsid w:val="00702499"/>
    <w:rsid w:val="007025E9"/>
    <w:rsid w:val="007048D6"/>
    <w:rsid w:val="0071081A"/>
    <w:rsid w:val="007219CF"/>
    <w:rsid w:val="0073258E"/>
    <w:rsid w:val="00736862"/>
    <w:rsid w:val="00740F5A"/>
    <w:rsid w:val="007419CD"/>
    <w:rsid w:val="0074230A"/>
    <w:rsid w:val="00745943"/>
    <w:rsid w:val="00783FB4"/>
    <w:rsid w:val="00787565"/>
    <w:rsid w:val="00790B6F"/>
    <w:rsid w:val="007A0F23"/>
    <w:rsid w:val="007A1B96"/>
    <w:rsid w:val="007A1C8A"/>
    <w:rsid w:val="007A3CD8"/>
    <w:rsid w:val="007A7475"/>
    <w:rsid w:val="007C0E72"/>
    <w:rsid w:val="007C24C8"/>
    <w:rsid w:val="007C2FB9"/>
    <w:rsid w:val="007C4935"/>
    <w:rsid w:val="007D0C33"/>
    <w:rsid w:val="007D577A"/>
    <w:rsid w:val="007E0517"/>
    <w:rsid w:val="007E3116"/>
    <w:rsid w:val="007E4F47"/>
    <w:rsid w:val="007E56F7"/>
    <w:rsid w:val="007E7389"/>
    <w:rsid w:val="007E784E"/>
    <w:rsid w:val="0080137A"/>
    <w:rsid w:val="00801415"/>
    <w:rsid w:val="008053B1"/>
    <w:rsid w:val="00811FDC"/>
    <w:rsid w:val="00815375"/>
    <w:rsid w:val="00820F6D"/>
    <w:rsid w:val="00822264"/>
    <w:rsid w:val="00822952"/>
    <w:rsid w:val="00822AD9"/>
    <w:rsid w:val="00827DEA"/>
    <w:rsid w:val="008309B1"/>
    <w:rsid w:val="00831CE3"/>
    <w:rsid w:val="008430E3"/>
    <w:rsid w:val="008432C3"/>
    <w:rsid w:val="00843FE7"/>
    <w:rsid w:val="0084427A"/>
    <w:rsid w:val="0084496D"/>
    <w:rsid w:val="00853B90"/>
    <w:rsid w:val="008553FB"/>
    <w:rsid w:val="008607FA"/>
    <w:rsid w:val="00862F99"/>
    <w:rsid w:val="0086336F"/>
    <w:rsid w:val="00877038"/>
    <w:rsid w:val="00880A0F"/>
    <w:rsid w:val="008817D8"/>
    <w:rsid w:val="008844A7"/>
    <w:rsid w:val="0089163D"/>
    <w:rsid w:val="008A59D8"/>
    <w:rsid w:val="008A78EF"/>
    <w:rsid w:val="008B320A"/>
    <w:rsid w:val="008B7076"/>
    <w:rsid w:val="008C0EB2"/>
    <w:rsid w:val="008C70FB"/>
    <w:rsid w:val="008E0BCE"/>
    <w:rsid w:val="008E54C0"/>
    <w:rsid w:val="008E5BCD"/>
    <w:rsid w:val="008E5EAC"/>
    <w:rsid w:val="008E71BA"/>
    <w:rsid w:val="008F61B0"/>
    <w:rsid w:val="00911039"/>
    <w:rsid w:val="00914FE3"/>
    <w:rsid w:val="009309E2"/>
    <w:rsid w:val="00944E95"/>
    <w:rsid w:val="00945AD3"/>
    <w:rsid w:val="0094610F"/>
    <w:rsid w:val="00950EF4"/>
    <w:rsid w:val="00957A33"/>
    <w:rsid w:val="00961A03"/>
    <w:rsid w:val="00966012"/>
    <w:rsid w:val="00974944"/>
    <w:rsid w:val="009772FE"/>
    <w:rsid w:val="00980097"/>
    <w:rsid w:val="00983B23"/>
    <w:rsid w:val="0098544C"/>
    <w:rsid w:val="0099058E"/>
    <w:rsid w:val="009922F4"/>
    <w:rsid w:val="00993068"/>
    <w:rsid w:val="0099384E"/>
    <w:rsid w:val="00997A22"/>
    <w:rsid w:val="009A0A11"/>
    <w:rsid w:val="009A0DA6"/>
    <w:rsid w:val="009A47A3"/>
    <w:rsid w:val="009B15FE"/>
    <w:rsid w:val="009B4FB8"/>
    <w:rsid w:val="009B6E46"/>
    <w:rsid w:val="009C6002"/>
    <w:rsid w:val="009D0E1E"/>
    <w:rsid w:val="009D5F0D"/>
    <w:rsid w:val="009D6393"/>
    <w:rsid w:val="009E1E2C"/>
    <w:rsid w:val="009E24D3"/>
    <w:rsid w:val="009E62EC"/>
    <w:rsid w:val="009F21ED"/>
    <w:rsid w:val="009F2B87"/>
    <w:rsid w:val="009F76A6"/>
    <w:rsid w:val="00A04A3A"/>
    <w:rsid w:val="00A04D0D"/>
    <w:rsid w:val="00A07450"/>
    <w:rsid w:val="00A20782"/>
    <w:rsid w:val="00A20EA5"/>
    <w:rsid w:val="00A22CB2"/>
    <w:rsid w:val="00A273EB"/>
    <w:rsid w:val="00A30DFE"/>
    <w:rsid w:val="00A342CB"/>
    <w:rsid w:val="00A35822"/>
    <w:rsid w:val="00A40101"/>
    <w:rsid w:val="00A41DD9"/>
    <w:rsid w:val="00A42609"/>
    <w:rsid w:val="00A526AD"/>
    <w:rsid w:val="00A658ED"/>
    <w:rsid w:val="00A6676F"/>
    <w:rsid w:val="00A753C9"/>
    <w:rsid w:val="00A76CEE"/>
    <w:rsid w:val="00A8200B"/>
    <w:rsid w:val="00A83F50"/>
    <w:rsid w:val="00A86AEA"/>
    <w:rsid w:val="00AA0D10"/>
    <w:rsid w:val="00AA127D"/>
    <w:rsid w:val="00AA2040"/>
    <w:rsid w:val="00AB0BCA"/>
    <w:rsid w:val="00AB4083"/>
    <w:rsid w:val="00AB4FA8"/>
    <w:rsid w:val="00AB6B10"/>
    <w:rsid w:val="00AB7D19"/>
    <w:rsid w:val="00AD1BC5"/>
    <w:rsid w:val="00AD252E"/>
    <w:rsid w:val="00AD34AB"/>
    <w:rsid w:val="00AE0ACC"/>
    <w:rsid w:val="00AE1B17"/>
    <w:rsid w:val="00AE1C93"/>
    <w:rsid w:val="00AE205B"/>
    <w:rsid w:val="00AE2069"/>
    <w:rsid w:val="00AE3512"/>
    <w:rsid w:val="00AF131B"/>
    <w:rsid w:val="00AF5EB5"/>
    <w:rsid w:val="00B053F6"/>
    <w:rsid w:val="00B20101"/>
    <w:rsid w:val="00B20E18"/>
    <w:rsid w:val="00B21CEB"/>
    <w:rsid w:val="00B25C5D"/>
    <w:rsid w:val="00B31F3A"/>
    <w:rsid w:val="00B44B12"/>
    <w:rsid w:val="00B524FD"/>
    <w:rsid w:val="00B5736B"/>
    <w:rsid w:val="00B6528E"/>
    <w:rsid w:val="00B81A3E"/>
    <w:rsid w:val="00B82F43"/>
    <w:rsid w:val="00B8489A"/>
    <w:rsid w:val="00B878FA"/>
    <w:rsid w:val="00B96302"/>
    <w:rsid w:val="00BA54B3"/>
    <w:rsid w:val="00BA614B"/>
    <w:rsid w:val="00BB1CF6"/>
    <w:rsid w:val="00BC2490"/>
    <w:rsid w:val="00BC7773"/>
    <w:rsid w:val="00BD14F7"/>
    <w:rsid w:val="00C12496"/>
    <w:rsid w:val="00C204B6"/>
    <w:rsid w:val="00C22B55"/>
    <w:rsid w:val="00C22EED"/>
    <w:rsid w:val="00C27885"/>
    <w:rsid w:val="00C3327A"/>
    <w:rsid w:val="00C35CAB"/>
    <w:rsid w:val="00C376B7"/>
    <w:rsid w:val="00C4241F"/>
    <w:rsid w:val="00C42D48"/>
    <w:rsid w:val="00C4491C"/>
    <w:rsid w:val="00C45D81"/>
    <w:rsid w:val="00C52137"/>
    <w:rsid w:val="00C628F9"/>
    <w:rsid w:val="00C64324"/>
    <w:rsid w:val="00C663D2"/>
    <w:rsid w:val="00C674F9"/>
    <w:rsid w:val="00C72A60"/>
    <w:rsid w:val="00C72EA5"/>
    <w:rsid w:val="00C761CA"/>
    <w:rsid w:val="00C83F56"/>
    <w:rsid w:val="00C9350D"/>
    <w:rsid w:val="00C95160"/>
    <w:rsid w:val="00CA1DD4"/>
    <w:rsid w:val="00CA1DD7"/>
    <w:rsid w:val="00CA387D"/>
    <w:rsid w:val="00CA4B72"/>
    <w:rsid w:val="00CA5DA0"/>
    <w:rsid w:val="00CB4C03"/>
    <w:rsid w:val="00CB7E2A"/>
    <w:rsid w:val="00CC3C88"/>
    <w:rsid w:val="00CC3E57"/>
    <w:rsid w:val="00CE3DAB"/>
    <w:rsid w:val="00CE66FD"/>
    <w:rsid w:val="00CE7ED0"/>
    <w:rsid w:val="00CF3103"/>
    <w:rsid w:val="00CF4BD0"/>
    <w:rsid w:val="00CF54D7"/>
    <w:rsid w:val="00CF63C9"/>
    <w:rsid w:val="00CF7895"/>
    <w:rsid w:val="00D002F0"/>
    <w:rsid w:val="00D07366"/>
    <w:rsid w:val="00D10054"/>
    <w:rsid w:val="00D2092B"/>
    <w:rsid w:val="00D229B1"/>
    <w:rsid w:val="00D245FE"/>
    <w:rsid w:val="00D33754"/>
    <w:rsid w:val="00D45830"/>
    <w:rsid w:val="00D53054"/>
    <w:rsid w:val="00D6369A"/>
    <w:rsid w:val="00D64D68"/>
    <w:rsid w:val="00D723D8"/>
    <w:rsid w:val="00D81CD0"/>
    <w:rsid w:val="00D8553F"/>
    <w:rsid w:val="00D862A3"/>
    <w:rsid w:val="00D92721"/>
    <w:rsid w:val="00D9283C"/>
    <w:rsid w:val="00D95741"/>
    <w:rsid w:val="00DA07FC"/>
    <w:rsid w:val="00DA4E6C"/>
    <w:rsid w:val="00DB1F24"/>
    <w:rsid w:val="00DB3C75"/>
    <w:rsid w:val="00DB7F1E"/>
    <w:rsid w:val="00DC6A49"/>
    <w:rsid w:val="00DE2858"/>
    <w:rsid w:val="00DE5BA0"/>
    <w:rsid w:val="00DE6B26"/>
    <w:rsid w:val="00DE70F9"/>
    <w:rsid w:val="00DF134C"/>
    <w:rsid w:val="00DF4AFD"/>
    <w:rsid w:val="00E0737E"/>
    <w:rsid w:val="00E116FB"/>
    <w:rsid w:val="00E2124E"/>
    <w:rsid w:val="00E3374B"/>
    <w:rsid w:val="00E41792"/>
    <w:rsid w:val="00E50B98"/>
    <w:rsid w:val="00E570F6"/>
    <w:rsid w:val="00E57A65"/>
    <w:rsid w:val="00E61BFA"/>
    <w:rsid w:val="00E85A53"/>
    <w:rsid w:val="00E96C05"/>
    <w:rsid w:val="00E978FF"/>
    <w:rsid w:val="00EA1881"/>
    <w:rsid w:val="00EA253C"/>
    <w:rsid w:val="00EA76B4"/>
    <w:rsid w:val="00EB5B56"/>
    <w:rsid w:val="00EC16B5"/>
    <w:rsid w:val="00EC28D4"/>
    <w:rsid w:val="00EC7306"/>
    <w:rsid w:val="00EC74C2"/>
    <w:rsid w:val="00EE037C"/>
    <w:rsid w:val="00EE43C1"/>
    <w:rsid w:val="00EF5E54"/>
    <w:rsid w:val="00F02A6F"/>
    <w:rsid w:val="00F02FE3"/>
    <w:rsid w:val="00F030FA"/>
    <w:rsid w:val="00F14FAC"/>
    <w:rsid w:val="00F22C1D"/>
    <w:rsid w:val="00F2665A"/>
    <w:rsid w:val="00F316D1"/>
    <w:rsid w:val="00F3421E"/>
    <w:rsid w:val="00F345A8"/>
    <w:rsid w:val="00F41BE4"/>
    <w:rsid w:val="00F4491E"/>
    <w:rsid w:val="00F571D6"/>
    <w:rsid w:val="00F87AAC"/>
    <w:rsid w:val="00F92FE1"/>
    <w:rsid w:val="00FA0EBE"/>
    <w:rsid w:val="00FA25A4"/>
    <w:rsid w:val="00FA44E2"/>
    <w:rsid w:val="00FA4ACC"/>
    <w:rsid w:val="00FB01B2"/>
    <w:rsid w:val="00FB2E92"/>
    <w:rsid w:val="00FB63E2"/>
    <w:rsid w:val="00FC1468"/>
    <w:rsid w:val="00FC278F"/>
    <w:rsid w:val="00FD451C"/>
    <w:rsid w:val="00FD7077"/>
    <w:rsid w:val="00FE408C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085D33"/>
  <w15:docId w15:val="{59EA61CF-B0FB-4A6A-865B-FD05E1F7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109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rsid w:val="000E1109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qFormat/>
    <w:rsid w:val="000E1109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cs="Times New Roman"/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0E1109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rsid w:val="000E1109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rsid w:val="000E1109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qFormat/>
    <w:rsid w:val="008844A7"/>
    <w:pPr>
      <w:keepNext/>
      <w:suppressAutoHyphens w:val="0"/>
      <w:spacing w:after="0"/>
      <w:jc w:val="center"/>
      <w:outlineLvl w:val="5"/>
    </w:pPr>
    <w:rPr>
      <w:rFonts w:ascii="POlympiaBold" w:hAnsi="POlympiaBold" w:cs="Times New Roman"/>
      <w:b/>
      <w:szCs w:val="20"/>
      <w:lang w:eastAsia="en-US"/>
    </w:rPr>
  </w:style>
  <w:style w:type="paragraph" w:styleId="7">
    <w:name w:val="heading 7"/>
    <w:basedOn w:val="a"/>
    <w:next w:val="a"/>
    <w:link w:val="7Char"/>
    <w:qFormat/>
    <w:rsid w:val="008844A7"/>
    <w:pPr>
      <w:keepNext/>
      <w:pBdr>
        <w:top w:val="single" w:sz="6" w:space="0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pct10" w:color="auto" w:fill="auto"/>
      <w:suppressAutoHyphens w:val="0"/>
      <w:spacing w:after="0" w:line="360" w:lineRule="auto"/>
      <w:jc w:val="center"/>
      <w:outlineLvl w:val="6"/>
    </w:pPr>
    <w:rPr>
      <w:rFonts w:ascii="Times New Roman" w:hAnsi="Times New Roman" w:cs="Times New Roman"/>
      <w:b/>
      <w:bCs/>
      <w:sz w:val="28"/>
      <w:lang w:val="el-GR" w:eastAsia="el-GR"/>
    </w:rPr>
  </w:style>
  <w:style w:type="paragraph" w:styleId="8">
    <w:name w:val="heading 8"/>
    <w:basedOn w:val="a"/>
    <w:next w:val="a"/>
    <w:link w:val="8Char"/>
    <w:qFormat/>
    <w:rsid w:val="008844A7"/>
    <w:pPr>
      <w:keepNext/>
      <w:suppressAutoHyphens w:val="0"/>
      <w:spacing w:before="120"/>
      <w:jc w:val="center"/>
      <w:outlineLvl w:val="7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109"/>
  </w:style>
  <w:style w:type="character" w:customStyle="1" w:styleId="WW8Num1z1">
    <w:name w:val="WW8Num1z1"/>
    <w:rsid w:val="000E1109"/>
  </w:style>
  <w:style w:type="character" w:customStyle="1" w:styleId="WW8Num1z2">
    <w:name w:val="WW8Num1z2"/>
    <w:rsid w:val="000E1109"/>
  </w:style>
  <w:style w:type="character" w:customStyle="1" w:styleId="WW8Num1z3">
    <w:name w:val="WW8Num1z3"/>
    <w:rsid w:val="000E1109"/>
  </w:style>
  <w:style w:type="character" w:customStyle="1" w:styleId="WW8Num1z4">
    <w:name w:val="WW8Num1z4"/>
    <w:rsid w:val="000E1109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0E1109"/>
  </w:style>
  <w:style w:type="character" w:customStyle="1" w:styleId="WW8Num1z6">
    <w:name w:val="WW8Num1z6"/>
    <w:rsid w:val="000E1109"/>
  </w:style>
  <w:style w:type="character" w:customStyle="1" w:styleId="WW8Num1z7">
    <w:name w:val="WW8Num1z7"/>
    <w:rsid w:val="000E1109"/>
  </w:style>
  <w:style w:type="character" w:customStyle="1" w:styleId="WW8Num1z8">
    <w:name w:val="WW8Num1z8"/>
    <w:rsid w:val="000E1109"/>
  </w:style>
  <w:style w:type="character" w:customStyle="1" w:styleId="WW8Num2z0">
    <w:name w:val="WW8Num2z0"/>
    <w:rsid w:val="000E1109"/>
    <w:rPr>
      <w:rFonts w:ascii="Symbol" w:hAnsi="Symbol" w:cs="Symbol"/>
      <w:lang w:val="el-GR"/>
    </w:rPr>
  </w:style>
  <w:style w:type="character" w:customStyle="1" w:styleId="WW8Num3z0">
    <w:name w:val="WW8Num3z0"/>
    <w:rsid w:val="000E1109"/>
    <w:rPr>
      <w:lang w:val="el-GR"/>
    </w:rPr>
  </w:style>
  <w:style w:type="character" w:customStyle="1" w:styleId="WW8Num4z0">
    <w:name w:val="WW8Num4z0"/>
    <w:rsid w:val="000E1109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0E1109"/>
    <w:rPr>
      <w:rFonts w:ascii="Symbol" w:hAnsi="Symbol" w:cs="Symbol"/>
      <w:strike/>
      <w:color w:val="0070C0"/>
      <w:kern w:val="1"/>
      <w:position w:val="0"/>
      <w:sz w:val="24"/>
      <w:vertAlign w:val="baseline"/>
      <w:lang w:val="el-GR"/>
    </w:rPr>
  </w:style>
  <w:style w:type="character" w:customStyle="1" w:styleId="WW8Num6z0">
    <w:name w:val="WW8Num6z0"/>
    <w:rsid w:val="000E1109"/>
    <w:rPr>
      <w:rFonts w:ascii="Symbol" w:hAnsi="Symbol" w:cs="Symbol"/>
      <w:shd w:val="clear" w:color="auto" w:fill="C0C0C0"/>
      <w:lang w:val="el-GR"/>
    </w:rPr>
  </w:style>
  <w:style w:type="character" w:customStyle="1" w:styleId="WW8Num7z0">
    <w:name w:val="WW8Num7z0"/>
    <w:rsid w:val="000E1109"/>
    <w:rPr>
      <w:b/>
      <w:bCs/>
      <w:szCs w:val="22"/>
      <w:lang w:val="el-GR"/>
    </w:rPr>
  </w:style>
  <w:style w:type="character" w:customStyle="1" w:styleId="WW8Num7z1">
    <w:name w:val="WW8Num7z1"/>
    <w:rsid w:val="000E1109"/>
  </w:style>
  <w:style w:type="character" w:customStyle="1" w:styleId="WW8Num7z2">
    <w:name w:val="WW8Num7z2"/>
    <w:rsid w:val="000E1109"/>
  </w:style>
  <w:style w:type="character" w:customStyle="1" w:styleId="WW8Num7z3">
    <w:name w:val="WW8Num7z3"/>
    <w:rsid w:val="000E1109"/>
  </w:style>
  <w:style w:type="character" w:customStyle="1" w:styleId="WW8Num7z4">
    <w:name w:val="WW8Num7z4"/>
    <w:rsid w:val="000E1109"/>
  </w:style>
  <w:style w:type="character" w:customStyle="1" w:styleId="WW8Num7z5">
    <w:name w:val="WW8Num7z5"/>
    <w:rsid w:val="000E1109"/>
  </w:style>
  <w:style w:type="character" w:customStyle="1" w:styleId="WW8Num7z6">
    <w:name w:val="WW8Num7z6"/>
    <w:rsid w:val="000E1109"/>
  </w:style>
  <w:style w:type="character" w:customStyle="1" w:styleId="WW8Num7z7">
    <w:name w:val="WW8Num7z7"/>
    <w:rsid w:val="000E1109"/>
  </w:style>
  <w:style w:type="character" w:customStyle="1" w:styleId="WW8Num7z8">
    <w:name w:val="WW8Num7z8"/>
    <w:rsid w:val="000E1109"/>
  </w:style>
  <w:style w:type="character" w:customStyle="1" w:styleId="WW8Num8z0">
    <w:name w:val="WW8Num8z0"/>
    <w:rsid w:val="000E1109"/>
    <w:rPr>
      <w:b/>
      <w:bCs/>
      <w:szCs w:val="22"/>
      <w:lang w:val="el-GR"/>
    </w:rPr>
  </w:style>
  <w:style w:type="character" w:customStyle="1" w:styleId="WW8Num8z1">
    <w:name w:val="WW8Num8z1"/>
    <w:rsid w:val="000E1109"/>
    <w:rPr>
      <w:rFonts w:eastAsia="Calibri"/>
      <w:lang w:val="el-GR"/>
    </w:rPr>
  </w:style>
  <w:style w:type="character" w:customStyle="1" w:styleId="WW8Num8z2">
    <w:name w:val="WW8Num8z2"/>
    <w:rsid w:val="000E1109"/>
  </w:style>
  <w:style w:type="character" w:customStyle="1" w:styleId="WW8Num8z3">
    <w:name w:val="WW8Num8z3"/>
    <w:rsid w:val="000E1109"/>
  </w:style>
  <w:style w:type="character" w:customStyle="1" w:styleId="WW8Num8z4">
    <w:name w:val="WW8Num8z4"/>
    <w:rsid w:val="000E1109"/>
  </w:style>
  <w:style w:type="character" w:customStyle="1" w:styleId="WW8Num8z5">
    <w:name w:val="WW8Num8z5"/>
    <w:rsid w:val="000E1109"/>
  </w:style>
  <w:style w:type="character" w:customStyle="1" w:styleId="WW8Num8z6">
    <w:name w:val="WW8Num8z6"/>
    <w:rsid w:val="000E1109"/>
  </w:style>
  <w:style w:type="character" w:customStyle="1" w:styleId="WW8Num8z7">
    <w:name w:val="WW8Num8z7"/>
    <w:rsid w:val="000E1109"/>
  </w:style>
  <w:style w:type="character" w:customStyle="1" w:styleId="WW8Num8z8">
    <w:name w:val="WW8Num8z8"/>
    <w:rsid w:val="000E1109"/>
  </w:style>
  <w:style w:type="character" w:customStyle="1" w:styleId="WW8Num9z0">
    <w:name w:val="WW8Num9z0"/>
    <w:rsid w:val="000E1109"/>
    <w:rPr>
      <w:rFonts w:ascii="Symbol" w:hAnsi="Symbol" w:cs="OpenSymbol"/>
      <w:color w:val="5B9BD5"/>
    </w:rPr>
  </w:style>
  <w:style w:type="character" w:customStyle="1" w:styleId="WW8Num2z1">
    <w:name w:val="WW8Num2z1"/>
    <w:rsid w:val="000E1109"/>
  </w:style>
  <w:style w:type="character" w:customStyle="1" w:styleId="WW8Num2z2">
    <w:name w:val="WW8Num2z2"/>
    <w:rsid w:val="000E1109"/>
  </w:style>
  <w:style w:type="character" w:customStyle="1" w:styleId="WW8Num2z3">
    <w:name w:val="WW8Num2z3"/>
    <w:rsid w:val="000E1109"/>
  </w:style>
  <w:style w:type="character" w:customStyle="1" w:styleId="WW8Num2z4">
    <w:name w:val="WW8Num2z4"/>
    <w:rsid w:val="000E1109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0E1109"/>
  </w:style>
  <w:style w:type="character" w:customStyle="1" w:styleId="WW8Num2z6">
    <w:name w:val="WW8Num2z6"/>
    <w:rsid w:val="000E1109"/>
  </w:style>
  <w:style w:type="character" w:customStyle="1" w:styleId="WW8Num2z7">
    <w:name w:val="WW8Num2z7"/>
    <w:rsid w:val="000E1109"/>
  </w:style>
  <w:style w:type="character" w:customStyle="1" w:styleId="WW8Num2z8">
    <w:name w:val="WW8Num2z8"/>
    <w:rsid w:val="000E1109"/>
  </w:style>
  <w:style w:type="character" w:customStyle="1" w:styleId="WW8Num9z1">
    <w:name w:val="WW8Num9z1"/>
    <w:rsid w:val="000E1109"/>
    <w:rPr>
      <w:rFonts w:eastAsia="Calibri"/>
      <w:lang w:val="el-GR"/>
    </w:rPr>
  </w:style>
  <w:style w:type="character" w:customStyle="1" w:styleId="WW8Num9z2">
    <w:name w:val="WW8Num9z2"/>
    <w:rsid w:val="000E1109"/>
  </w:style>
  <w:style w:type="character" w:customStyle="1" w:styleId="WW8Num9z3">
    <w:name w:val="WW8Num9z3"/>
    <w:rsid w:val="000E1109"/>
  </w:style>
  <w:style w:type="character" w:customStyle="1" w:styleId="WW8Num9z4">
    <w:name w:val="WW8Num9z4"/>
    <w:rsid w:val="000E1109"/>
  </w:style>
  <w:style w:type="character" w:customStyle="1" w:styleId="WW8Num9z5">
    <w:name w:val="WW8Num9z5"/>
    <w:rsid w:val="000E1109"/>
  </w:style>
  <w:style w:type="character" w:customStyle="1" w:styleId="WW8Num9z6">
    <w:name w:val="WW8Num9z6"/>
    <w:rsid w:val="000E1109"/>
  </w:style>
  <w:style w:type="character" w:customStyle="1" w:styleId="WW8Num9z7">
    <w:name w:val="WW8Num9z7"/>
    <w:rsid w:val="000E1109"/>
  </w:style>
  <w:style w:type="character" w:customStyle="1" w:styleId="WW8Num9z8">
    <w:name w:val="WW8Num9z8"/>
    <w:rsid w:val="000E1109"/>
  </w:style>
  <w:style w:type="character" w:customStyle="1" w:styleId="WW8Num10z0">
    <w:name w:val="WW8Num10z0"/>
    <w:rsid w:val="000E1109"/>
    <w:rPr>
      <w:rFonts w:ascii="Symbol" w:hAnsi="Symbol" w:cs="OpenSymbol"/>
      <w:color w:val="5B9BD5"/>
    </w:rPr>
  </w:style>
  <w:style w:type="character" w:customStyle="1" w:styleId="10">
    <w:name w:val="Προεπιλεγμένη γραμματοσειρά1"/>
    <w:rsid w:val="000E1109"/>
  </w:style>
  <w:style w:type="character" w:customStyle="1" w:styleId="WW-DefaultParagraphFont">
    <w:name w:val="WW-Default Paragraph Font"/>
    <w:rsid w:val="000E1109"/>
  </w:style>
  <w:style w:type="character" w:customStyle="1" w:styleId="30">
    <w:name w:val="Προεπιλεγμένη γραμματοσειρά3"/>
    <w:rsid w:val="000E1109"/>
  </w:style>
  <w:style w:type="character" w:customStyle="1" w:styleId="WW-DefaultParagraphFont1">
    <w:name w:val="WW-Default Paragraph Font1"/>
    <w:rsid w:val="000E1109"/>
  </w:style>
  <w:style w:type="character" w:customStyle="1" w:styleId="WW8Num10z1">
    <w:name w:val="WW8Num10z1"/>
    <w:rsid w:val="000E1109"/>
    <w:rPr>
      <w:rFonts w:eastAsia="Calibri"/>
      <w:lang w:val="el-GR"/>
    </w:rPr>
  </w:style>
  <w:style w:type="character" w:customStyle="1" w:styleId="WW8Num10z2">
    <w:name w:val="WW8Num10z2"/>
    <w:rsid w:val="000E1109"/>
  </w:style>
  <w:style w:type="character" w:customStyle="1" w:styleId="WW8Num10z3">
    <w:name w:val="WW8Num10z3"/>
    <w:rsid w:val="000E1109"/>
  </w:style>
  <w:style w:type="character" w:customStyle="1" w:styleId="WW8Num10z4">
    <w:name w:val="WW8Num10z4"/>
    <w:rsid w:val="000E1109"/>
  </w:style>
  <w:style w:type="character" w:customStyle="1" w:styleId="WW8Num10z5">
    <w:name w:val="WW8Num10z5"/>
    <w:rsid w:val="000E1109"/>
  </w:style>
  <w:style w:type="character" w:customStyle="1" w:styleId="WW8Num10z6">
    <w:name w:val="WW8Num10z6"/>
    <w:rsid w:val="000E1109"/>
  </w:style>
  <w:style w:type="character" w:customStyle="1" w:styleId="WW8Num10z7">
    <w:name w:val="WW8Num10z7"/>
    <w:rsid w:val="000E1109"/>
  </w:style>
  <w:style w:type="character" w:customStyle="1" w:styleId="WW8Num10z8">
    <w:name w:val="WW8Num10z8"/>
    <w:rsid w:val="000E1109"/>
  </w:style>
  <w:style w:type="character" w:customStyle="1" w:styleId="WW8Num11z0">
    <w:name w:val="WW8Num11z0"/>
    <w:rsid w:val="000E1109"/>
    <w:rPr>
      <w:rFonts w:ascii="Symbol" w:hAnsi="Symbol" w:cs="OpenSymbol"/>
    </w:rPr>
  </w:style>
  <w:style w:type="character" w:customStyle="1" w:styleId="DefaultParagraphFont2">
    <w:name w:val="Default Paragraph Font2"/>
    <w:rsid w:val="000E1109"/>
  </w:style>
  <w:style w:type="character" w:customStyle="1" w:styleId="WW8Num11z1">
    <w:name w:val="WW8Num11z1"/>
    <w:rsid w:val="000E1109"/>
  </w:style>
  <w:style w:type="character" w:customStyle="1" w:styleId="WW8Num11z2">
    <w:name w:val="WW8Num11z2"/>
    <w:rsid w:val="000E1109"/>
  </w:style>
  <w:style w:type="character" w:customStyle="1" w:styleId="WW8Num11z3">
    <w:name w:val="WW8Num11z3"/>
    <w:rsid w:val="000E1109"/>
  </w:style>
  <w:style w:type="character" w:customStyle="1" w:styleId="WW8Num11z4">
    <w:name w:val="WW8Num11z4"/>
    <w:rsid w:val="000E1109"/>
  </w:style>
  <w:style w:type="character" w:customStyle="1" w:styleId="WW8Num11z5">
    <w:name w:val="WW8Num11z5"/>
    <w:rsid w:val="000E1109"/>
  </w:style>
  <w:style w:type="character" w:customStyle="1" w:styleId="WW8Num11z6">
    <w:name w:val="WW8Num11z6"/>
    <w:rsid w:val="000E1109"/>
  </w:style>
  <w:style w:type="character" w:customStyle="1" w:styleId="WW8Num11z7">
    <w:name w:val="WW8Num11z7"/>
    <w:rsid w:val="000E1109"/>
  </w:style>
  <w:style w:type="character" w:customStyle="1" w:styleId="WW8Num11z8">
    <w:name w:val="WW8Num11z8"/>
    <w:rsid w:val="000E1109"/>
  </w:style>
  <w:style w:type="character" w:customStyle="1" w:styleId="WW8Num12z0">
    <w:name w:val="WW8Num12z0"/>
    <w:rsid w:val="000E1109"/>
    <w:rPr>
      <w:b/>
      <w:bCs/>
      <w:szCs w:val="22"/>
      <w:lang w:val="el-GR"/>
    </w:rPr>
  </w:style>
  <w:style w:type="character" w:customStyle="1" w:styleId="WW8Num12z1">
    <w:name w:val="WW8Num12z1"/>
    <w:rsid w:val="000E1109"/>
    <w:rPr>
      <w:rFonts w:eastAsia="Calibri"/>
      <w:lang w:val="el-GR"/>
    </w:rPr>
  </w:style>
  <w:style w:type="character" w:customStyle="1" w:styleId="WW8Num12z2">
    <w:name w:val="WW8Num12z2"/>
    <w:rsid w:val="000E1109"/>
  </w:style>
  <w:style w:type="character" w:customStyle="1" w:styleId="WW8Num12z3">
    <w:name w:val="WW8Num12z3"/>
    <w:rsid w:val="000E1109"/>
  </w:style>
  <w:style w:type="character" w:customStyle="1" w:styleId="WW8Num12z4">
    <w:name w:val="WW8Num12z4"/>
    <w:rsid w:val="000E1109"/>
  </w:style>
  <w:style w:type="character" w:customStyle="1" w:styleId="WW8Num12z5">
    <w:name w:val="WW8Num12z5"/>
    <w:rsid w:val="000E1109"/>
  </w:style>
  <w:style w:type="character" w:customStyle="1" w:styleId="WW8Num12z6">
    <w:name w:val="WW8Num12z6"/>
    <w:rsid w:val="000E1109"/>
  </w:style>
  <w:style w:type="character" w:customStyle="1" w:styleId="WW8Num12z7">
    <w:name w:val="WW8Num12z7"/>
    <w:rsid w:val="000E1109"/>
  </w:style>
  <w:style w:type="character" w:customStyle="1" w:styleId="WW8Num12z8">
    <w:name w:val="WW8Num12z8"/>
    <w:rsid w:val="000E1109"/>
  </w:style>
  <w:style w:type="character" w:customStyle="1" w:styleId="WW8Num13z0">
    <w:name w:val="WW8Num13z0"/>
    <w:rsid w:val="000E1109"/>
    <w:rPr>
      <w:rFonts w:ascii="Symbol" w:hAnsi="Symbol" w:cs="OpenSymbol"/>
    </w:rPr>
  </w:style>
  <w:style w:type="character" w:customStyle="1" w:styleId="WW-DefaultParagraphFont11">
    <w:name w:val="WW-Default Paragraph Font11"/>
    <w:rsid w:val="000E1109"/>
  </w:style>
  <w:style w:type="character" w:customStyle="1" w:styleId="WW8Num13z1">
    <w:name w:val="WW8Num13z1"/>
    <w:rsid w:val="000E1109"/>
    <w:rPr>
      <w:rFonts w:eastAsia="Calibri"/>
      <w:lang w:val="el-GR"/>
    </w:rPr>
  </w:style>
  <w:style w:type="character" w:customStyle="1" w:styleId="WW8Num13z2">
    <w:name w:val="WW8Num13z2"/>
    <w:rsid w:val="000E1109"/>
  </w:style>
  <w:style w:type="character" w:customStyle="1" w:styleId="WW8Num13z3">
    <w:name w:val="WW8Num13z3"/>
    <w:rsid w:val="000E1109"/>
  </w:style>
  <w:style w:type="character" w:customStyle="1" w:styleId="WW8Num13z4">
    <w:name w:val="WW8Num13z4"/>
    <w:rsid w:val="000E1109"/>
  </w:style>
  <w:style w:type="character" w:customStyle="1" w:styleId="WW8Num13z5">
    <w:name w:val="WW8Num13z5"/>
    <w:rsid w:val="000E1109"/>
  </w:style>
  <w:style w:type="character" w:customStyle="1" w:styleId="WW8Num13z6">
    <w:name w:val="WW8Num13z6"/>
    <w:rsid w:val="000E1109"/>
  </w:style>
  <w:style w:type="character" w:customStyle="1" w:styleId="WW8Num13z7">
    <w:name w:val="WW8Num13z7"/>
    <w:rsid w:val="000E1109"/>
  </w:style>
  <w:style w:type="character" w:customStyle="1" w:styleId="WW8Num13z8">
    <w:name w:val="WW8Num13z8"/>
    <w:rsid w:val="000E1109"/>
  </w:style>
  <w:style w:type="character" w:customStyle="1" w:styleId="WW8Num14z0">
    <w:name w:val="WW8Num14z0"/>
    <w:rsid w:val="000E1109"/>
    <w:rPr>
      <w:rFonts w:ascii="Symbol" w:hAnsi="Symbol" w:cs="OpenSymbol"/>
    </w:rPr>
  </w:style>
  <w:style w:type="character" w:customStyle="1" w:styleId="WW8Num14z1">
    <w:name w:val="WW8Num14z1"/>
    <w:rsid w:val="000E1109"/>
  </w:style>
  <w:style w:type="character" w:customStyle="1" w:styleId="WW8Num14z2">
    <w:name w:val="WW8Num14z2"/>
    <w:rsid w:val="000E1109"/>
  </w:style>
  <w:style w:type="character" w:customStyle="1" w:styleId="WW8Num14z3">
    <w:name w:val="WW8Num14z3"/>
    <w:rsid w:val="000E1109"/>
  </w:style>
  <w:style w:type="character" w:customStyle="1" w:styleId="WW8Num14z4">
    <w:name w:val="WW8Num14z4"/>
    <w:rsid w:val="000E1109"/>
  </w:style>
  <w:style w:type="character" w:customStyle="1" w:styleId="WW8Num14z5">
    <w:name w:val="WW8Num14z5"/>
    <w:rsid w:val="000E1109"/>
  </w:style>
  <w:style w:type="character" w:customStyle="1" w:styleId="WW8Num14z6">
    <w:name w:val="WW8Num14z6"/>
    <w:rsid w:val="000E1109"/>
  </w:style>
  <w:style w:type="character" w:customStyle="1" w:styleId="WW8Num14z7">
    <w:name w:val="WW8Num14z7"/>
    <w:rsid w:val="000E1109"/>
  </w:style>
  <w:style w:type="character" w:customStyle="1" w:styleId="WW8Num14z8">
    <w:name w:val="WW8Num14z8"/>
    <w:rsid w:val="000E1109"/>
  </w:style>
  <w:style w:type="character" w:customStyle="1" w:styleId="WW8Num15z0">
    <w:name w:val="WW8Num15z0"/>
    <w:rsid w:val="000E1109"/>
  </w:style>
  <w:style w:type="character" w:customStyle="1" w:styleId="WW8Num15z1">
    <w:name w:val="WW8Num15z1"/>
    <w:rsid w:val="000E1109"/>
  </w:style>
  <w:style w:type="character" w:customStyle="1" w:styleId="WW8Num15z2">
    <w:name w:val="WW8Num15z2"/>
    <w:rsid w:val="000E1109"/>
  </w:style>
  <w:style w:type="character" w:customStyle="1" w:styleId="WW8Num15z3">
    <w:name w:val="WW8Num15z3"/>
    <w:rsid w:val="000E1109"/>
  </w:style>
  <w:style w:type="character" w:customStyle="1" w:styleId="WW8Num15z4">
    <w:name w:val="WW8Num15z4"/>
    <w:rsid w:val="000E1109"/>
  </w:style>
  <w:style w:type="character" w:customStyle="1" w:styleId="WW8Num15z5">
    <w:name w:val="WW8Num15z5"/>
    <w:rsid w:val="000E1109"/>
  </w:style>
  <w:style w:type="character" w:customStyle="1" w:styleId="WW8Num15z6">
    <w:name w:val="WW8Num15z6"/>
    <w:rsid w:val="000E1109"/>
  </w:style>
  <w:style w:type="character" w:customStyle="1" w:styleId="WW8Num15z7">
    <w:name w:val="WW8Num15z7"/>
    <w:rsid w:val="000E1109"/>
  </w:style>
  <w:style w:type="character" w:customStyle="1" w:styleId="WW8Num15z8">
    <w:name w:val="WW8Num15z8"/>
    <w:rsid w:val="000E1109"/>
  </w:style>
  <w:style w:type="character" w:customStyle="1" w:styleId="WW8Num16z0">
    <w:name w:val="WW8Num16z0"/>
    <w:rsid w:val="000E1109"/>
  </w:style>
  <w:style w:type="character" w:customStyle="1" w:styleId="WW8Num16z1">
    <w:name w:val="WW8Num16z1"/>
    <w:rsid w:val="000E1109"/>
  </w:style>
  <w:style w:type="character" w:customStyle="1" w:styleId="WW8Num16z2">
    <w:name w:val="WW8Num16z2"/>
    <w:rsid w:val="000E1109"/>
  </w:style>
  <w:style w:type="character" w:customStyle="1" w:styleId="WW8Num16z3">
    <w:name w:val="WW8Num16z3"/>
    <w:rsid w:val="000E1109"/>
  </w:style>
  <w:style w:type="character" w:customStyle="1" w:styleId="WW8Num16z4">
    <w:name w:val="WW8Num16z4"/>
    <w:rsid w:val="000E1109"/>
  </w:style>
  <w:style w:type="character" w:customStyle="1" w:styleId="WW8Num16z5">
    <w:name w:val="WW8Num16z5"/>
    <w:rsid w:val="000E1109"/>
  </w:style>
  <w:style w:type="character" w:customStyle="1" w:styleId="WW8Num16z6">
    <w:name w:val="WW8Num16z6"/>
    <w:rsid w:val="000E1109"/>
  </w:style>
  <w:style w:type="character" w:customStyle="1" w:styleId="WW8Num16z7">
    <w:name w:val="WW8Num16z7"/>
    <w:rsid w:val="000E1109"/>
  </w:style>
  <w:style w:type="character" w:customStyle="1" w:styleId="WW8Num16z8">
    <w:name w:val="WW8Num16z8"/>
    <w:rsid w:val="000E1109"/>
  </w:style>
  <w:style w:type="character" w:customStyle="1" w:styleId="WW-DefaultParagraphFont111">
    <w:name w:val="WW-Default Paragraph Font111"/>
    <w:rsid w:val="000E1109"/>
  </w:style>
  <w:style w:type="character" w:customStyle="1" w:styleId="WW-DefaultParagraphFont1111">
    <w:name w:val="WW-Default Paragraph Font1111"/>
    <w:rsid w:val="000E1109"/>
  </w:style>
  <w:style w:type="character" w:customStyle="1" w:styleId="WW-DefaultParagraphFont11111">
    <w:name w:val="WW-Default Paragraph Font11111"/>
    <w:rsid w:val="000E1109"/>
  </w:style>
  <w:style w:type="character" w:customStyle="1" w:styleId="WW-DefaultParagraphFont111111">
    <w:name w:val="WW-Default Paragraph Font111111"/>
    <w:rsid w:val="000E1109"/>
  </w:style>
  <w:style w:type="character" w:customStyle="1" w:styleId="WW-DefaultParagraphFont1111111">
    <w:name w:val="WW-Default Paragraph Font1111111"/>
    <w:rsid w:val="000E1109"/>
  </w:style>
  <w:style w:type="character" w:customStyle="1" w:styleId="WW8Num17z0">
    <w:name w:val="WW8Num17z0"/>
    <w:rsid w:val="000E1109"/>
  </w:style>
  <w:style w:type="character" w:customStyle="1" w:styleId="WW8Num17z1">
    <w:name w:val="WW8Num17z1"/>
    <w:rsid w:val="000E1109"/>
  </w:style>
  <w:style w:type="character" w:customStyle="1" w:styleId="WW8Num17z2">
    <w:name w:val="WW8Num17z2"/>
    <w:rsid w:val="000E1109"/>
  </w:style>
  <w:style w:type="character" w:customStyle="1" w:styleId="WW8Num17z3">
    <w:name w:val="WW8Num17z3"/>
    <w:rsid w:val="000E1109"/>
  </w:style>
  <w:style w:type="character" w:customStyle="1" w:styleId="WW8Num17z4">
    <w:name w:val="WW8Num17z4"/>
    <w:rsid w:val="000E1109"/>
  </w:style>
  <w:style w:type="character" w:customStyle="1" w:styleId="WW8Num17z5">
    <w:name w:val="WW8Num17z5"/>
    <w:rsid w:val="000E1109"/>
  </w:style>
  <w:style w:type="character" w:customStyle="1" w:styleId="WW8Num17z6">
    <w:name w:val="WW8Num17z6"/>
    <w:rsid w:val="000E1109"/>
  </w:style>
  <w:style w:type="character" w:customStyle="1" w:styleId="WW8Num17z7">
    <w:name w:val="WW8Num17z7"/>
    <w:rsid w:val="000E1109"/>
  </w:style>
  <w:style w:type="character" w:customStyle="1" w:styleId="WW8Num17z8">
    <w:name w:val="WW8Num17z8"/>
    <w:rsid w:val="000E1109"/>
  </w:style>
  <w:style w:type="character" w:customStyle="1" w:styleId="WW8Num18z0">
    <w:name w:val="WW8Num18z0"/>
    <w:rsid w:val="000E1109"/>
  </w:style>
  <w:style w:type="character" w:customStyle="1" w:styleId="WW8Num18z1">
    <w:name w:val="WW8Num18z1"/>
    <w:rsid w:val="000E1109"/>
  </w:style>
  <w:style w:type="character" w:customStyle="1" w:styleId="WW8Num18z2">
    <w:name w:val="WW8Num18z2"/>
    <w:rsid w:val="000E1109"/>
  </w:style>
  <w:style w:type="character" w:customStyle="1" w:styleId="WW8Num18z3">
    <w:name w:val="WW8Num18z3"/>
    <w:rsid w:val="000E1109"/>
  </w:style>
  <w:style w:type="character" w:customStyle="1" w:styleId="WW8Num18z4">
    <w:name w:val="WW8Num18z4"/>
    <w:rsid w:val="000E1109"/>
  </w:style>
  <w:style w:type="character" w:customStyle="1" w:styleId="WW8Num18z5">
    <w:name w:val="WW8Num18z5"/>
    <w:rsid w:val="000E1109"/>
  </w:style>
  <w:style w:type="character" w:customStyle="1" w:styleId="WW8Num18z6">
    <w:name w:val="WW8Num18z6"/>
    <w:rsid w:val="000E1109"/>
  </w:style>
  <w:style w:type="character" w:customStyle="1" w:styleId="WW8Num18z7">
    <w:name w:val="WW8Num18z7"/>
    <w:rsid w:val="000E1109"/>
  </w:style>
  <w:style w:type="character" w:customStyle="1" w:styleId="WW8Num18z8">
    <w:name w:val="WW8Num18z8"/>
    <w:rsid w:val="000E1109"/>
  </w:style>
  <w:style w:type="character" w:customStyle="1" w:styleId="WW8Num3z1">
    <w:name w:val="WW8Num3z1"/>
    <w:rsid w:val="000E1109"/>
  </w:style>
  <w:style w:type="character" w:customStyle="1" w:styleId="WW8Num3z2">
    <w:name w:val="WW8Num3z2"/>
    <w:rsid w:val="000E1109"/>
  </w:style>
  <w:style w:type="character" w:customStyle="1" w:styleId="WW8Num3z3">
    <w:name w:val="WW8Num3z3"/>
    <w:rsid w:val="000E1109"/>
  </w:style>
  <w:style w:type="character" w:customStyle="1" w:styleId="WW8Num3z4">
    <w:name w:val="WW8Num3z4"/>
    <w:rsid w:val="000E1109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0E1109"/>
  </w:style>
  <w:style w:type="character" w:customStyle="1" w:styleId="WW8Num3z6">
    <w:name w:val="WW8Num3z6"/>
    <w:rsid w:val="000E1109"/>
  </w:style>
  <w:style w:type="character" w:customStyle="1" w:styleId="WW8Num3z7">
    <w:name w:val="WW8Num3z7"/>
    <w:rsid w:val="000E1109"/>
  </w:style>
  <w:style w:type="character" w:customStyle="1" w:styleId="WW8Num3z8">
    <w:name w:val="WW8Num3z8"/>
    <w:rsid w:val="000E1109"/>
  </w:style>
  <w:style w:type="character" w:customStyle="1" w:styleId="WW-DefaultParagraphFont11111111">
    <w:name w:val="WW-Default Paragraph Font11111111"/>
    <w:rsid w:val="000E1109"/>
  </w:style>
  <w:style w:type="character" w:customStyle="1" w:styleId="WW-DefaultParagraphFont111111111">
    <w:name w:val="WW-Default Paragraph Font111111111"/>
    <w:rsid w:val="000E1109"/>
  </w:style>
  <w:style w:type="character" w:customStyle="1" w:styleId="WW-DefaultParagraphFont1111111111">
    <w:name w:val="WW-Default Paragraph Font1111111111"/>
    <w:rsid w:val="000E1109"/>
  </w:style>
  <w:style w:type="character" w:customStyle="1" w:styleId="WW-DefaultParagraphFont11111111111">
    <w:name w:val="WW-Default Paragraph Font11111111111"/>
    <w:rsid w:val="000E1109"/>
  </w:style>
  <w:style w:type="character" w:customStyle="1" w:styleId="20">
    <w:name w:val="Προεπιλεγμένη γραμματοσειρά2"/>
    <w:rsid w:val="000E1109"/>
  </w:style>
  <w:style w:type="character" w:customStyle="1" w:styleId="WW8Num19z0">
    <w:name w:val="WW8Num19z0"/>
    <w:rsid w:val="000E1109"/>
    <w:rPr>
      <w:rFonts w:ascii="Calibri" w:hAnsi="Calibri" w:cs="Calibri"/>
    </w:rPr>
  </w:style>
  <w:style w:type="character" w:customStyle="1" w:styleId="WW8Num19z1">
    <w:name w:val="WW8Num19z1"/>
    <w:rsid w:val="000E1109"/>
  </w:style>
  <w:style w:type="character" w:customStyle="1" w:styleId="WW8Num20z0">
    <w:name w:val="WW8Num20z0"/>
    <w:rsid w:val="000E1109"/>
    <w:rPr>
      <w:rFonts w:ascii="Calibri" w:eastAsia="Calibri" w:hAnsi="Calibri" w:cs="Times New Roman"/>
    </w:rPr>
  </w:style>
  <w:style w:type="character" w:customStyle="1" w:styleId="WW8Num20z1">
    <w:name w:val="WW8Num20z1"/>
    <w:rsid w:val="000E1109"/>
    <w:rPr>
      <w:rFonts w:ascii="Courier New" w:hAnsi="Courier New" w:cs="Courier New"/>
    </w:rPr>
  </w:style>
  <w:style w:type="character" w:customStyle="1" w:styleId="WW8Num20z2">
    <w:name w:val="WW8Num20z2"/>
    <w:rsid w:val="000E1109"/>
    <w:rPr>
      <w:rFonts w:ascii="Wingdings" w:hAnsi="Wingdings" w:cs="Wingdings"/>
    </w:rPr>
  </w:style>
  <w:style w:type="character" w:customStyle="1" w:styleId="WW8Num20z3">
    <w:name w:val="WW8Num20z3"/>
    <w:rsid w:val="000E1109"/>
    <w:rPr>
      <w:rFonts w:ascii="Symbol" w:hAnsi="Symbol" w:cs="Symbol"/>
    </w:rPr>
  </w:style>
  <w:style w:type="character" w:customStyle="1" w:styleId="WW-DefaultParagraphFont111111111111">
    <w:name w:val="WW-Default Paragraph Font111111111111"/>
    <w:rsid w:val="000E1109"/>
  </w:style>
  <w:style w:type="character" w:customStyle="1" w:styleId="WW8Num19z2">
    <w:name w:val="WW8Num19z2"/>
    <w:rsid w:val="000E1109"/>
  </w:style>
  <w:style w:type="character" w:customStyle="1" w:styleId="WW8Num19z3">
    <w:name w:val="WW8Num19z3"/>
    <w:rsid w:val="000E1109"/>
  </w:style>
  <w:style w:type="character" w:customStyle="1" w:styleId="WW8Num19z4">
    <w:name w:val="WW8Num19z4"/>
    <w:rsid w:val="000E1109"/>
  </w:style>
  <w:style w:type="character" w:customStyle="1" w:styleId="WW8Num19z5">
    <w:name w:val="WW8Num19z5"/>
    <w:rsid w:val="000E1109"/>
  </w:style>
  <w:style w:type="character" w:customStyle="1" w:styleId="WW8Num19z6">
    <w:name w:val="WW8Num19z6"/>
    <w:rsid w:val="000E1109"/>
  </w:style>
  <w:style w:type="character" w:customStyle="1" w:styleId="WW8Num19z7">
    <w:name w:val="WW8Num19z7"/>
    <w:rsid w:val="000E1109"/>
  </w:style>
  <w:style w:type="character" w:customStyle="1" w:styleId="WW8Num19z8">
    <w:name w:val="WW8Num19z8"/>
    <w:rsid w:val="000E1109"/>
  </w:style>
  <w:style w:type="character" w:customStyle="1" w:styleId="WW8Num20z4">
    <w:name w:val="WW8Num20z4"/>
    <w:rsid w:val="000E1109"/>
  </w:style>
  <w:style w:type="character" w:customStyle="1" w:styleId="WW8Num20z5">
    <w:name w:val="WW8Num20z5"/>
    <w:rsid w:val="000E1109"/>
  </w:style>
  <w:style w:type="character" w:customStyle="1" w:styleId="WW8Num20z6">
    <w:name w:val="WW8Num20z6"/>
    <w:rsid w:val="000E1109"/>
  </w:style>
  <w:style w:type="character" w:customStyle="1" w:styleId="WW8Num20z7">
    <w:name w:val="WW8Num20z7"/>
    <w:rsid w:val="000E1109"/>
  </w:style>
  <w:style w:type="character" w:customStyle="1" w:styleId="WW8Num20z8">
    <w:name w:val="WW8Num20z8"/>
    <w:rsid w:val="000E1109"/>
  </w:style>
  <w:style w:type="character" w:customStyle="1" w:styleId="WW-DefaultParagraphFont1111111111111">
    <w:name w:val="WW-Default Paragraph Font1111111111111"/>
    <w:rsid w:val="000E1109"/>
  </w:style>
  <w:style w:type="character" w:customStyle="1" w:styleId="WW-DefaultParagraphFont11111111111111">
    <w:name w:val="WW-Default Paragraph Font11111111111111"/>
    <w:rsid w:val="000E1109"/>
  </w:style>
  <w:style w:type="character" w:customStyle="1" w:styleId="WW8Num21z0">
    <w:name w:val="WW8Num21z0"/>
    <w:rsid w:val="000E1109"/>
    <w:rPr>
      <w:rFonts w:ascii="Calibri" w:eastAsia="Times New Roman" w:hAnsi="Calibri" w:cs="Calibri"/>
    </w:rPr>
  </w:style>
  <w:style w:type="character" w:customStyle="1" w:styleId="WW8Num21z1">
    <w:name w:val="WW8Num21z1"/>
    <w:rsid w:val="000E1109"/>
    <w:rPr>
      <w:rFonts w:ascii="Courier New" w:hAnsi="Courier New" w:cs="Courier New"/>
    </w:rPr>
  </w:style>
  <w:style w:type="character" w:customStyle="1" w:styleId="WW8Num21z2">
    <w:name w:val="WW8Num21z2"/>
    <w:rsid w:val="000E1109"/>
    <w:rPr>
      <w:rFonts w:ascii="Wingdings" w:hAnsi="Wingdings" w:cs="Wingdings"/>
    </w:rPr>
  </w:style>
  <w:style w:type="character" w:customStyle="1" w:styleId="WW8Num21z3">
    <w:name w:val="WW8Num21z3"/>
    <w:rsid w:val="000E1109"/>
    <w:rPr>
      <w:rFonts w:ascii="Symbol" w:hAnsi="Symbol" w:cs="Symbol"/>
    </w:rPr>
  </w:style>
  <w:style w:type="character" w:customStyle="1" w:styleId="WW8Num22z0">
    <w:name w:val="WW8Num22z0"/>
    <w:rsid w:val="000E1109"/>
    <w:rPr>
      <w:rFonts w:ascii="Symbol" w:hAnsi="Symbol" w:cs="Symbol"/>
    </w:rPr>
  </w:style>
  <w:style w:type="character" w:customStyle="1" w:styleId="WW8Num22z1">
    <w:name w:val="WW8Num22z1"/>
    <w:rsid w:val="000E1109"/>
    <w:rPr>
      <w:rFonts w:ascii="Courier New" w:hAnsi="Courier New" w:cs="Courier New"/>
    </w:rPr>
  </w:style>
  <w:style w:type="character" w:customStyle="1" w:styleId="WW8Num22z2">
    <w:name w:val="WW8Num22z2"/>
    <w:rsid w:val="000E1109"/>
    <w:rPr>
      <w:rFonts w:ascii="Wingdings" w:hAnsi="Wingdings" w:cs="Wingdings"/>
    </w:rPr>
  </w:style>
  <w:style w:type="character" w:customStyle="1" w:styleId="WW8Num23z0">
    <w:name w:val="WW8Num23z0"/>
    <w:rsid w:val="000E1109"/>
    <w:rPr>
      <w:rFonts w:ascii="Calibri" w:eastAsia="Times New Roman" w:hAnsi="Calibri" w:cs="Calibri"/>
    </w:rPr>
  </w:style>
  <w:style w:type="character" w:customStyle="1" w:styleId="WW8Num23z1">
    <w:name w:val="WW8Num23z1"/>
    <w:rsid w:val="000E1109"/>
    <w:rPr>
      <w:rFonts w:ascii="Courier New" w:hAnsi="Courier New" w:cs="Courier New"/>
    </w:rPr>
  </w:style>
  <w:style w:type="character" w:customStyle="1" w:styleId="WW8Num23z2">
    <w:name w:val="WW8Num23z2"/>
    <w:rsid w:val="000E1109"/>
    <w:rPr>
      <w:rFonts w:ascii="Wingdings" w:hAnsi="Wingdings" w:cs="Wingdings"/>
    </w:rPr>
  </w:style>
  <w:style w:type="character" w:customStyle="1" w:styleId="WW8Num23z3">
    <w:name w:val="WW8Num23z3"/>
    <w:rsid w:val="000E1109"/>
    <w:rPr>
      <w:rFonts w:ascii="Symbol" w:hAnsi="Symbol" w:cs="Symbol"/>
    </w:rPr>
  </w:style>
  <w:style w:type="character" w:customStyle="1" w:styleId="WW8Num24z0">
    <w:name w:val="WW8Num24z0"/>
    <w:rsid w:val="000E1109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0E1109"/>
    <w:rPr>
      <w:rFonts w:ascii="Courier New" w:hAnsi="Courier New" w:cs="Courier New"/>
    </w:rPr>
  </w:style>
  <w:style w:type="character" w:customStyle="1" w:styleId="WW8Num24z2">
    <w:name w:val="WW8Num24z2"/>
    <w:rsid w:val="000E1109"/>
    <w:rPr>
      <w:rFonts w:ascii="Wingdings" w:hAnsi="Wingdings" w:cs="Wingdings"/>
    </w:rPr>
  </w:style>
  <w:style w:type="character" w:customStyle="1" w:styleId="WW8Num25z0">
    <w:name w:val="WW8Num25z0"/>
    <w:rsid w:val="000E1109"/>
    <w:rPr>
      <w:rFonts w:ascii="Symbol" w:hAnsi="Symbol" w:cs="Symbol"/>
    </w:rPr>
  </w:style>
  <w:style w:type="character" w:customStyle="1" w:styleId="WW8Num25z1">
    <w:name w:val="WW8Num25z1"/>
    <w:rsid w:val="000E1109"/>
    <w:rPr>
      <w:rFonts w:ascii="Courier New" w:hAnsi="Courier New" w:cs="Courier New"/>
    </w:rPr>
  </w:style>
  <w:style w:type="character" w:customStyle="1" w:styleId="WW8Num25z2">
    <w:name w:val="WW8Num25z2"/>
    <w:rsid w:val="000E1109"/>
    <w:rPr>
      <w:rFonts w:ascii="Wingdings" w:hAnsi="Wingdings" w:cs="Wingdings"/>
    </w:rPr>
  </w:style>
  <w:style w:type="character" w:customStyle="1" w:styleId="WW8Num26z0">
    <w:name w:val="WW8Num26z0"/>
    <w:rsid w:val="000E1109"/>
    <w:rPr>
      <w:rFonts w:ascii="Symbol" w:hAnsi="Symbol" w:cs="Symbol"/>
    </w:rPr>
  </w:style>
  <w:style w:type="character" w:customStyle="1" w:styleId="WW8Num26z1">
    <w:name w:val="WW8Num26z1"/>
    <w:rsid w:val="000E1109"/>
    <w:rPr>
      <w:rFonts w:ascii="Courier New" w:hAnsi="Courier New" w:cs="Courier New"/>
    </w:rPr>
  </w:style>
  <w:style w:type="character" w:customStyle="1" w:styleId="WW8Num26z2">
    <w:name w:val="WW8Num26z2"/>
    <w:rsid w:val="000E1109"/>
    <w:rPr>
      <w:rFonts w:ascii="Wingdings" w:hAnsi="Wingdings" w:cs="Wingdings"/>
    </w:rPr>
  </w:style>
  <w:style w:type="character" w:customStyle="1" w:styleId="WW8Num27z0">
    <w:name w:val="WW8Num27z0"/>
    <w:rsid w:val="000E1109"/>
    <w:rPr>
      <w:rFonts w:ascii="Calibri" w:eastAsia="Times New Roman" w:hAnsi="Calibri" w:cs="Calibri"/>
    </w:rPr>
  </w:style>
  <w:style w:type="character" w:customStyle="1" w:styleId="WW8Num27z1">
    <w:name w:val="WW8Num27z1"/>
    <w:rsid w:val="000E1109"/>
    <w:rPr>
      <w:rFonts w:ascii="Courier New" w:hAnsi="Courier New" w:cs="Courier New"/>
    </w:rPr>
  </w:style>
  <w:style w:type="character" w:customStyle="1" w:styleId="WW8Num27z2">
    <w:name w:val="WW8Num27z2"/>
    <w:rsid w:val="000E1109"/>
    <w:rPr>
      <w:rFonts w:ascii="Wingdings" w:hAnsi="Wingdings" w:cs="Wingdings"/>
    </w:rPr>
  </w:style>
  <w:style w:type="character" w:customStyle="1" w:styleId="WW8Num27z3">
    <w:name w:val="WW8Num27z3"/>
    <w:rsid w:val="000E1109"/>
    <w:rPr>
      <w:rFonts w:ascii="Symbol" w:hAnsi="Symbol" w:cs="Symbol"/>
    </w:rPr>
  </w:style>
  <w:style w:type="character" w:customStyle="1" w:styleId="WW8Num28z0">
    <w:name w:val="WW8Num28z0"/>
    <w:rsid w:val="000E1109"/>
    <w:rPr>
      <w:rFonts w:ascii="Symbol" w:hAnsi="Symbol" w:cs="Symbol"/>
    </w:rPr>
  </w:style>
  <w:style w:type="character" w:customStyle="1" w:styleId="WW8Num28z1">
    <w:name w:val="WW8Num28z1"/>
    <w:rsid w:val="000E1109"/>
    <w:rPr>
      <w:rFonts w:ascii="Courier New" w:hAnsi="Courier New" w:cs="Courier New"/>
    </w:rPr>
  </w:style>
  <w:style w:type="character" w:customStyle="1" w:styleId="WW8Num28z2">
    <w:name w:val="WW8Num28z2"/>
    <w:rsid w:val="000E1109"/>
    <w:rPr>
      <w:rFonts w:ascii="Wingdings" w:hAnsi="Wingdings" w:cs="Wingdings"/>
    </w:rPr>
  </w:style>
  <w:style w:type="character" w:customStyle="1" w:styleId="WW8Num29z0">
    <w:name w:val="WW8Num29z0"/>
    <w:rsid w:val="000E1109"/>
    <w:rPr>
      <w:rFonts w:ascii="Calibri" w:eastAsia="Times New Roman" w:hAnsi="Calibri" w:cs="Calibri"/>
    </w:rPr>
  </w:style>
  <w:style w:type="character" w:customStyle="1" w:styleId="WW8Num29z1">
    <w:name w:val="WW8Num29z1"/>
    <w:rsid w:val="000E1109"/>
    <w:rPr>
      <w:rFonts w:ascii="Courier New" w:hAnsi="Courier New" w:cs="Courier New"/>
    </w:rPr>
  </w:style>
  <w:style w:type="character" w:customStyle="1" w:styleId="WW8Num29z2">
    <w:name w:val="WW8Num29z2"/>
    <w:rsid w:val="000E1109"/>
    <w:rPr>
      <w:rFonts w:ascii="Wingdings" w:hAnsi="Wingdings" w:cs="Wingdings"/>
    </w:rPr>
  </w:style>
  <w:style w:type="character" w:customStyle="1" w:styleId="WW8Num29z3">
    <w:name w:val="WW8Num29z3"/>
    <w:rsid w:val="000E1109"/>
    <w:rPr>
      <w:rFonts w:ascii="Symbol" w:hAnsi="Symbol" w:cs="Symbol"/>
    </w:rPr>
  </w:style>
  <w:style w:type="character" w:customStyle="1" w:styleId="WW8Num30z0">
    <w:name w:val="WW8Num30z0"/>
    <w:rsid w:val="000E1109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0E1109"/>
    <w:rPr>
      <w:rFonts w:ascii="Courier New" w:hAnsi="Courier New" w:cs="Courier New"/>
    </w:rPr>
  </w:style>
  <w:style w:type="character" w:customStyle="1" w:styleId="WW8Num30z2">
    <w:name w:val="WW8Num30z2"/>
    <w:rsid w:val="000E1109"/>
    <w:rPr>
      <w:rFonts w:ascii="Wingdings" w:hAnsi="Wingdings" w:cs="Wingdings"/>
    </w:rPr>
  </w:style>
  <w:style w:type="character" w:customStyle="1" w:styleId="WW8Num31z0">
    <w:name w:val="WW8Num31z0"/>
    <w:rsid w:val="000E1109"/>
    <w:rPr>
      <w:rFonts w:cs="Times New Roman"/>
    </w:rPr>
  </w:style>
  <w:style w:type="character" w:customStyle="1" w:styleId="WW8Num32z0">
    <w:name w:val="WW8Num32z0"/>
    <w:rsid w:val="000E1109"/>
  </w:style>
  <w:style w:type="character" w:customStyle="1" w:styleId="WW8Num32z1">
    <w:name w:val="WW8Num32z1"/>
    <w:rsid w:val="000E1109"/>
  </w:style>
  <w:style w:type="character" w:customStyle="1" w:styleId="WW8Num32z2">
    <w:name w:val="WW8Num32z2"/>
    <w:rsid w:val="000E1109"/>
  </w:style>
  <w:style w:type="character" w:customStyle="1" w:styleId="WW8Num32z3">
    <w:name w:val="WW8Num32z3"/>
    <w:rsid w:val="000E1109"/>
  </w:style>
  <w:style w:type="character" w:customStyle="1" w:styleId="WW8Num32z4">
    <w:name w:val="WW8Num32z4"/>
    <w:rsid w:val="000E1109"/>
  </w:style>
  <w:style w:type="character" w:customStyle="1" w:styleId="WW8Num32z5">
    <w:name w:val="WW8Num32z5"/>
    <w:rsid w:val="000E1109"/>
  </w:style>
  <w:style w:type="character" w:customStyle="1" w:styleId="WW8Num32z6">
    <w:name w:val="WW8Num32z6"/>
    <w:rsid w:val="000E1109"/>
  </w:style>
  <w:style w:type="character" w:customStyle="1" w:styleId="WW8Num32z7">
    <w:name w:val="WW8Num32z7"/>
    <w:rsid w:val="000E1109"/>
  </w:style>
  <w:style w:type="character" w:customStyle="1" w:styleId="WW8Num32z8">
    <w:name w:val="WW8Num32z8"/>
    <w:rsid w:val="000E1109"/>
  </w:style>
  <w:style w:type="character" w:customStyle="1" w:styleId="WW8Num33z0">
    <w:name w:val="WW8Num33z0"/>
    <w:rsid w:val="000E1109"/>
    <w:rPr>
      <w:rFonts w:ascii="Symbol" w:eastAsia="Calibri" w:hAnsi="Symbol" w:cs="Symbol"/>
    </w:rPr>
  </w:style>
  <w:style w:type="character" w:customStyle="1" w:styleId="WW8Num33z1">
    <w:name w:val="WW8Num33z1"/>
    <w:rsid w:val="000E1109"/>
    <w:rPr>
      <w:rFonts w:ascii="Courier New" w:hAnsi="Courier New" w:cs="Courier New"/>
    </w:rPr>
  </w:style>
  <w:style w:type="character" w:customStyle="1" w:styleId="WW8Num33z2">
    <w:name w:val="WW8Num33z2"/>
    <w:rsid w:val="000E1109"/>
    <w:rPr>
      <w:rFonts w:ascii="Wingdings" w:hAnsi="Wingdings" w:cs="Wingdings"/>
    </w:rPr>
  </w:style>
  <w:style w:type="character" w:customStyle="1" w:styleId="WW8Num34z0">
    <w:name w:val="WW8Num34z0"/>
    <w:rsid w:val="000E1109"/>
    <w:rPr>
      <w:rFonts w:ascii="Symbol" w:hAnsi="Symbol" w:cs="Symbol"/>
    </w:rPr>
  </w:style>
  <w:style w:type="character" w:customStyle="1" w:styleId="WW8Num34z1">
    <w:name w:val="WW8Num34z1"/>
    <w:rsid w:val="000E1109"/>
    <w:rPr>
      <w:rFonts w:ascii="Courier New" w:hAnsi="Courier New" w:cs="Courier New"/>
    </w:rPr>
  </w:style>
  <w:style w:type="character" w:customStyle="1" w:styleId="WW8Num34z2">
    <w:name w:val="WW8Num34z2"/>
    <w:rsid w:val="000E1109"/>
    <w:rPr>
      <w:rFonts w:ascii="Wingdings" w:hAnsi="Wingdings" w:cs="Wingdings"/>
    </w:rPr>
  </w:style>
  <w:style w:type="character" w:customStyle="1" w:styleId="WW8Num35z0">
    <w:name w:val="WW8Num35z0"/>
    <w:rsid w:val="000E1109"/>
    <w:rPr>
      <w:rFonts w:ascii="Calibri" w:eastAsia="Times New Roman" w:hAnsi="Calibri" w:cs="Calibri"/>
    </w:rPr>
  </w:style>
  <w:style w:type="character" w:customStyle="1" w:styleId="WW8Num35z1">
    <w:name w:val="WW8Num35z1"/>
    <w:rsid w:val="000E1109"/>
    <w:rPr>
      <w:rFonts w:ascii="Courier New" w:hAnsi="Courier New" w:cs="Courier New"/>
    </w:rPr>
  </w:style>
  <w:style w:type="character" w:customStyle="1" w:styleId="WW8Num35z2">
    <w:name w:val="WW8Num35z2"/>
    <w:rsid w:val="000E1109"/>
    <w:rPr>
      <w:rFonts w:ascii="Wingdings" w:hAnsi="Wingdings" w:cs="Wingdings"/>
    </w:rPr>
  </w:style>
  <w:style w:type="character" w:customStyle="1" w:styleId="WW8Num35z3">
    <w:name w:val="WW8Num35z3"/>
    <w:rsid w:val="000E1109"/>
    <w:rPr>
      <w:rFonts w:ascii="Symbol" w:hAnsi="Symbol" w:cs="Symbol"/>
    </w:rPr>
  </w:style>
  <w:style w:type="character" w:customStyle="1" w:styleId="WW8Num36z0">
    <w:name w:val="WW8Num36z0"/>
    <w:rsid w:val="000E1109"/>
    <w:rPr>
      <w:lang w:val="el-GR"/>
    </w:rPr>
  </w:style>
  <w:style w:type="character" w:customStyle="1" w:styleId="WW8Num36z1">
    <w:name w:val="WW8Num36z1"/>
    <w:rsid w:val="000E1109"/>
  </w:style>
  <w:style w:type="character" w:customStyle="1" w:styleId="WW8Num36z2">
    <w:name w:val="WW8Num36z2"/>
    <w:rsid w:val="000E1109"/>
  </w:style>
  <w:style w:type="character" w:customStyle="1" w:styleId="WW8Num36z3">
    <w:name w:val="WW8Num36z3"/>
    <w:rsid w:val="000E1109"/>
  </w:style>
  <w:style w:type="character" w:customStyle="1" w:styleId="WW8Num36z4">
    <w:name w:val="WW8Num36z4"/>
    <w:rsid w:val="000E1109"/>
  </w:style>
  <w:style w:type="character" w:customStyle="1" w:styleId="WW8Num36z5">
    <w:name w:val="WW8Num36z5"/>
    <w:rsid w:val="000E1109"/>
  </w:style>
  <w:style w:type="character" w:customStyle="1" w:styleId="WW8Num36z6">
    <w:name w:val="WW8Num36z6"/>
    <w:rsid w:val="000E1109"/>
  </w:style>
  <w:style w:type="character" w:customStyle="1" w:styleId="WW8Num36z7">
    <w:name w:val="WW8Num36z7"/>
    <w:rsid w:val="000E1109"/>
  </w:style>
  <w:style w:type="character" w:customStyle="1" w:styleId="WW8Num36z8">
    <w:name w:val="WW8Num36z8"/>
    <w:rsid w:val="000E1109"/>
  </w:style>
  <w:style w:type="character" w:customStyle="1" w:styleId="WW8Num37z0">
    <w:name w:val="WW8Num37z0"/>
    <w:rsid w:val="000E1109"/>
    <w:rPr>
      <w:rFonts w:ascii="Calibri" w:eastAsia="Times New Roman" w:hAnsi="Calibri" w:cs="Calibri"/>
    </w:rPr>
  </w:style>
  <w:style w:type="character" w:customStyle="1" w:styleId="WW8Num37z1">
    <w:name w:val="WW8Num37z1"/>
    <w:rsid w:val="000E1109"/>
    <w:rPr>
      <w:rFonts w:ascii="Courier New" w:hAnsi="Courier New" w:cs="Courier New"/>
    </w:rPr>
  </w:style>
  <w:style w:type="character" w:customStyle="1" w:styleId="WW8Num37z2">
    <w:name w:val="WW8Num37z2"/>
    <w:rsid w:val="000E1109"/>
    <w:rPr>
      <w:rFonts w:ascii="Wingdings" w:hAnsi="Wingdings" w:cs="Wingdings"/>
    </w:rPr>
  </w:style>
  <w:style w:type="character" w:customStyle="1" w:styleId="WW8Num37z3">
    <w:name w:val="WW8Num37z3"/>
    <w:rsid w:val="000E1109"/>
    <w:rPr>
      <w:rFonts w:ascii="Symbol" w:hAnsi="Symbol" w:cs="Symbol"/>
    </w:rPr>
  </w:style>
  <w:style w:type="character" w:customStyle="1" w:styleId="WW8Num38z0">
    <w:name w:val="WW8Num38z0"/>
    <w:rsid w:val="000E1109"/>
  </w:style>
  <w:style w:type="character" w:customStyle="1" w:styleId="WW8Num38z1">
    <w:name w:val="WW8Num38z1"/>
    <w:rsid w:val="000E1109"/>
  </w:style>
  <w:style w:type="character" w:customStyle="1" w:styleId="WW8Num38z2">
    <w:name w:val="WW8Num38z2"/>
    <w:rsid w:val="000E1109"/>
  </w:style>
  <w:style w:type="character" w:customStyle="1" w:styleId="WW8Num38z3">
    <w:name w:val="WW8Num38z3"/>
    <w:rsid w:val="000E1109"/>
  </w:style>
  <w:style w:type="character" w:customStyle="1" w:styleId="WW8Num38z4">
    <w:name w:val="WW8Num38z4"/>
    <w:rsid w:val="000E1109"/>
  </w:style>
  <w:style w:type="character" w:customStyle="1" w:styleId="WW8Num38z5">
    <w:name w:val="WW8Num38z5"/>
    <w:rsid w:val="000E1109"/>
  </w:style>
  <w:style w:type="character" w:customStyle="1" w:styleId="WW8Num38z6">
    <w:name w:val="WW8Num38z6"/>
    <w:rsid w:val="000E1109"/>
  </w:style>
  <w:style w:type="character" w:customStyle="1" w:styleId="WW8Num38z7">
    <w:name w:val="WW8Num38z7"/>
    <w:rsid w:val="000E1109"/>
  </w:style>
  <w:style w:type="character" w:customStyle="1" w:styleId="WW8Num38z8">
    <w:name w:val="WW8Num38z8"/>
    <w:rsid w:val="000E1109"/>
  </w:style>
  <w:style w:type="character" w:customStyle="1" w:styleId="WW-DefaultParagraphFont111111111111111">
    <w:name w:val="WW-Default Paragraph Font111111111111111"/>
    <w:rsid w:val="000E1109"/>
  </w:style>
  <w:style w:type="character" w:customStyle="1" w:styleId="WW8Num4z1">
    <w:name w:val="WW8Num4z1"/>
    <w:rsid w:val="000E1109"/>
    <w:rPr>
      <w:rFonts w:cs="Times New Roman"/>
    </w:rPr>
  </w:style>
  <w:style w:type="character" w:customStyle="1" w:styleId="WW8Num5z1">
    <w:name w:val="WW8Num5z1"/>
    <w:rsid w:val="000E1109"/>
    <w:rPr>
      <w:rFonts w:cs="Times New Roman"/>
    </w:rPr>
  </w:style>
  <w:style w:type="character" w:customStyle="1" w:styleId="WW8Num6z1">
    <w:name w:val="WW8Num6z1"/>
    <w:rsid w:val="000E1109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1"/>
      <w:szCs w:val="21"/>
      <w:u w:val="none" w:color="000000"/>
      <w:vertAlign w:val="baseline"/>
    </w:rPr>
  </w:style>
  <w:style w:type="character" w:customStyle="1" w:styleId="WW8Num29z4">
    <w:name w:val="WW8Num29z4"/>
    <w:rsid w:val="000E1109"/>
  </w:style>
  <w:style w:type="character" w:customStyle="1" w:styleId="WW8Num29z5">
    <w:name w:val="WW8Num29z5"/>
    <w:rsid w:val="000E1109"/>
  </w:style>
  <w:style w:type="character" w:customStyle="1" w:styleId="WW8Num29z6">
    <w:name w:val="WW8Num29z6"/>
    <w:rsid w:val="000E1109"/>
  </w:style>
  <w:style w:type="character" w:customStyle="1" w:styleId="WW8Num29z7">
    <w:name w:val="WW8Num29z7"/>
    <w:rsid w:val="000E1109"/>
  </w:style>
  <w:style w:type="character" w:customStyle="1" w:styleId="WW8Num29z8">
    <w:name w:val="WW8Num29z8"/>
    <w:rsid w:val="000E1109"/>
  </w:style>
  <w:style w:type="character" w:customStyle="1" w:styleId="WW8Num30z3">
    <w:name w:val="WW8Num30z3"/>
    <w:rsid w:val="000E1109"/>
    <w:rPr>
      <w:rFonts w:ascii="Symbol" w:hAnsi="Symbol" w:cs="Symbol"/>
    </w:rPr>
  </w:style>
  <w:style w:type="character" w:customStyle="1" w:styleId="WW8Num31z1">
    <w:name w:val="WW8Num31z1"/>
    <w:rsid w:val="000E1109"/>
  </w:style>
  <w:style w:type="character" w:customStyle="1" w:styleId="WW8Num31z2">
    <w:name w:val="WW8Num31z2"/>
    <w:rsid w:val="000E1109"/>
  </w:style>
  <w:style w:type="character" w:customStyle="1" w:styleId="WW8Num31z3">
    <w:name w:val="WW8Num31z3"/>
    <w:rsid w:val="000E1109"/>
  </w:style>
  <w:style w:type="character" w:customStyle="1" w:styleId="WW8Num31z4">
    <w:name w:val="WW8Num31z4"/>
    <w:rsid w:val="000E1109"/>
  </w:style>
  <w:style w:type="character" w:customStyle="1" w:styleId="WW8Num31z5">
    <w:name w:val="WW8Num31z5"/>
    <w:rsid w:val="000E1109"/>
  </w:style>
  <w:style w:type="character" w:customStyle="1" w:styleId="WW8Num31z6">
    <w:name w:val="WW8Num31z6"/>
    <w:rsid w:val="000E1109"/>
  </w:style>
  <w:style w:type="character" w:customStyle="1" w:styleId="WW8Num31z7">
    <w:name w:val="WW8Num31z7"/>
    <w:rsid w:val="000E1109"/>
  </w:style>
  <w:style w:type="character" w:customStyle="1" w:styleId="WW8Num31z8">
    <w:name w:val="WW8Num31z8"/>
    <w:rsid w:val="000E1109"/>
  </w:style>
  <w:style w:type="character" w:customStyle="1" w:styleId="WW8Num39z0">
    <w:name w:val="WW8Num39z0"/>
    <w:rsid w:val="000E1109"/>
    <w:rPr>
      <w:rFonts w:ascii="Calibri" w:eastAsia="Times New Roman" w:hAnsi="Calibri" w:cs="Calibri"/>
    </w:rPr>
  </w:style>
  <w:style w:type="character" w:customStyle="1" w:styleId="WW8Num39z1">
    <w:name w:val="WW8Num39z1"/>
    <w:rsid w:val="000E1109"/>
    <w:rPr>
      <w:rFonts w:ascii="Courier New" w:hAnsi="Courier New" w:cs="Courier New"/>
    </w:rPr>
  </w:style>
  <w:style w:type="character" w:customStyle="1" w:styleId="WW8Num39z2">
    <w:name w:val="WW8Num39z2"/>
    <w:rsid w:val="000E1109"/>
    <w:rPr>
      <w:rFonts w:ascii="Wingdings" w:hAnsi="Wingdings" w:cs="Wingdings"/>
    </w:rPr>
  </w:style>
  <w:style w:type="character" w:customStyle="1" w:styleId="WW8Num39z3">
    <w:name w:val="WW8Num39z3"/>
    <w:rsid w:val="000E1109"/>
    <w:rPr>
      <w:rFonts w:ascii="Symbol" w:hAnsi="Symbol" w:cs="Symbol"/>
    </w:rPr>
  </w:style>
  <w:style w:type="character" w:customStyle="1" w:styleId="WW8Num40z0">
    <w:name w:val="WW8Num40z0"/>
    <w:rsid w:val="000E1109"/>
    <w:rPr>
      <w:rFonts w:ascii="Symbol" w:hAnsi="Symbol" w:cs="Symbol"/>
    </w:rPr>
  </w:style>
  <w:style w:type="character" w:customStyle="1" w:styleId="WW8Num40z1">
    <w:name w:val="WW8Num40z1"/>
    <w:rsid w:val="000E1109"/>
    <w:rPr>
      <w:rFonts w:ascii="Courier New" w:hAnsi="Courier New" w:cs="Courier New"/>
    </w:rPr>
  </w:style>
  <w:style w:type="character" w:customStyle="1" w:styleId="WW8Num40z2">
    <w:name w:val="WW8Num40z2"/>
    <w:rsid w:val="000E1109"/>
    <w:rPr>
      <w:rFonts w:ascii="Wingdings" w:hAnsi="Wingdings" w:cs="Wingdings"/>
    </w:rPr>
  </w:style>
  <w:style w:type="character" w:customStyle="1" w:styleId="WW8Num41z0">
    <w:name w:val="WW8Num41z0"/>
    <w:rsid w:val="000E1109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0E1109"/>
    <w:rPr>
      <w:rFonts w:cs="Times New Roman"/>
    </w:rPr>
  </w:style>
  <w:style w:type="character" w:customStyle="1" w:styleId="WW8Num41z2">
    <w:name w:val="WW8Num41z2"/>
    <w:rsid w:val="000E1109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0E1109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0E1109"/>
  </w:style>
  <w:style w:type="character" w:customStyle="1" w:styleId="Heading1Char">
    <w:name w:val="Heading 1 Char"/>
    <w:rsid w:val="000E1109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0E1109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0E1109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0E1109"/>
    <w:rPr>
      <w:sz w:val="24"/>
      <w:szCs w:val="24"/>
      <w:lang w:val="en-GB"/>
    </w:rPr>
  </w:style>
  <w:style w:type="character" w:customStyle="1" w:styleId="FooterChar">
    <w:name w:val="Footer Char"/>
    <w:rsid w:val="000E1109"/>
    <w:rPr>
      <w:rFonts w:eastAsia="MS Mincho" w:cs="Times New Roman"/>
      <w:sz w:val="24"/>
      <w:szCs w:val="24"/>
      <w:lang w:val="en-US" w:eastAsia="ja-JP"/>
    </w:rPr>
  </w:style>
  <w:style w:type="character" w:customStyle="1" w:styleId="CommentReference">
    <w:name w:val="Comment Reference"/>
    <w:rsid w:val="000E1109"/>
    <w:rPr>
      <w:sz w:val="16"/>
    </w:rPr>
  </w:style>
  <w:style w:type="character" w:styleId="-">
    <w:name w:val="Hyperlink"/>
    <w:uiPriority w:val="99"/>
    <w:rsid w:val="000E1109"/>
    <w:rPr>
      <w:color w:val="0000FF"/>
      <w:u w:val="single"/>
    </w:rPr>
  </w:style>
  <w:style w:type="character" w:customStyle="1" w:styleId="HeaderChar">
    <w:name w:val="Header Char"/>
    <w:rsid w:val="000E1109"/>
    <w:rPr>
      <w:rFonts w:cs="Times New Roman"/>
      <w:sz w:val="24"/>
      <w:szCs w:val="24"/>
      <w:lang w:val="en-GB"/>
    </w:rPr>
  </w:style>
  <w:style w:type="character" w:styleId="a3">
    <w:name w:val="page number"/>
    <w:rsid w:val="000E1109"/>
    <w:rPr>
      <w:rFonts w:cs="Times New Roman"/>
    </w:rPr>
  </w:style>
  <w:style w:type="character" w:customStyle="1" w:styleId="BalloonTextChar">
    <w:name w:val="Balloon Text Char"/>
    <w:rsid w:val="000E1109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0E1109"/>
    <w:rPr>
      <w:rFonts w:cs="Times New Roman"/>
      <w:lang w:val="en-GB"/>
    </w:rPr>
  </w:style>
  <w:style w:type="character" w:customStyle="1" w:styleId="CommentSubjectChar">
    <w:name w:val="Comment Subject Char"/>
    <w:rsid w:val="000E1109"/>
    <w:rPr>
      <w:rFonts w:cs="Times New Roman"/>
      <w:b/>
      <w:bCs/>
      <w:lang w:val="en-GB"/>
    </w:rPr>
  </w:style>
  <w:style w:type="character" w:customStyle="1" w:styleId="BodyTextChar">
    <w:name w:val="Body Text Char"/>
    <w:rsid w:val="000E1109"/>
    <w:rPr>
      <w:rFonts w:cs="Times New Roman"/>
      <w:sz w:val="24"/>
      <w:szCs w:val="24"/>
      <w:lang w:val="en-GB"/>
    </w:rPr>
  </w:style>
  <w:style w:type="character" w:customStyle="1" w:styleId="11">
    <w:name w:val="Κείμενο κράτησης θέσης1"/>
    <w:rsid w:val="000E1109"/>
    <w:rPr>
      <w:rFonts w:cs="Times New Roman"/>
      <w:color w:val="808080"/>
    </w:rPr>
  </w:style>
  <w:style w:type="character" w:customStyle="1" w:styleId="a4">
    <w:name w:val="Χαρακτήρες υποσημείωσης"/>
    <w:rsid w:val="000E1109"/>
    <w:rPr>
      <w:rFonts w:cs="Times New Roman"/>
      <w:vertAlign w:val="superscript"/>
    </w:rPr>
  </w:style>
  <w:style w:type="character" w:customStyle="1" w:styleId="FootnoteTextChar">
    <w:name w:val="Footnote Text Char"/>
    <w:rsid w:val="000E1109"/>
    <w:rPr>
      <w:rFonts w:ascii="Calibri" w:hAnsi="Calibri" w:cs="Times New Roman"/>
    </w:rPr>
  </w:style>
  <w:style w:type="character" w:customStyle="1" w:styleId="Heading3Char">
    <w:name w:val="Heading 3 Char"/>
    <w:rsid w:val="000E1109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0E1109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0E1109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0E1109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0E1109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0E1109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0E1109"/>
    <w:rPr>
      <w:vertAlign w:val="superscript"/>
    </w:rPr>
  </w:style>
  <w:style w:type="character" w:customStyle="1" w:styleId="FootnoteReference2">
    <w:name w:val="Footnote Reference2"/>
    <w:rsid w:val="000E1109"/>
    <w:rPr>
      <w:vertAlign w:val="superscript"/>
    </w:rPr>
  </w:style>
  <w:style w:type="character" w:customStyle="1" w:styleId="EndnoteReference1">
    <w:name w:val="Endnote Reference1"/>
    <w:rsid w:val="000E1109"/>
    <w:rPr>
      <w:vertAlign w:val="superscript"/>
    </w:rPr>
  </w:style>
  <w:style w:type="character" w:customStyle="1" w:styleId="a6">
    <w:name w:val="Κουκκίδες"/>
    <w:rsid w:val="000E1109"/>
    <w:rPr>
      <w:rFonts w:ascii="OpenSymbol" w:eastAsia="OpenSymbol" w:hAnsi="OpenSymbol" w:cs="OpenSymbol"/>
    </w:rPr>
  </w:style>
  <w:style w:type="character" w:styleId="a7">
    <w:name w:val="Strong"/>
    <w:uiPriority w:val="22"/>
    <w:qFormat/>
    <w:rsid w:val="000E1109"/>
    <w:rPr>
      <w:b/>
      <w:bCs/>
    </w:rPr>
  </w:style>
  <w:style w:type="character" w:customStyle="1" w:styleId="12">
    <w:name w:val="Προεπιλεγμένη γραμματοσειρά1"/>
    <w:rsid w:val="000E1109"/>
  </w:style>
  <w:style w:type="character" w:customStyle="1" w:styleId="a8">
    <w:name w:val="Σύμβολο υποσημείωσης"/>
    <w:rsid w:val="000E1109"/>
    <w:rPr>
      <w:vertAlign w:val="superscript"/>
    </w:rPr>
  </w:style>
  <w:style w:type="character" w:styleId="a9">
    <w:name w:val="Emphasis"/>
    <w:qFormat/>
    <w:rsid w:val="000E1109"/>
    <w:rPr>
      <w:i/>
      <w:iCs/>
    </w:rPr>
  </w:style>
  <w:style w:type="character" w:customStyle="1" w:styleId="aa">
    <w:name w:val="Χαρακτήρες αρίθμησης"/>
    <w:rsid w:val="000E1109"/>
  </w:style>
  <w:style w:type="character" w:customStyle="1" w:styleId="normalwithoutspacingChar">
    <w:name w:val="normal_without_spacing Char"/>
    <w:rsid w:val="000E1109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0E1109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0E1109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0E1109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"/>
    <w:rsid w:val="000E1109"/>
  </w:style>
  <w:style w:type="character" w:customStyle="1" w:styleId="BodyTextIndent3Char">
    <w:name w:val="Body Text Indent 3 Char"/>
    <w:rsid w:val="000E1109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0E1109"/>
    <w:rPr>
      <w:vertAlign w:val="superscript"/>
    </w:rPr>
  </w:style>
  <w:style w:type="character" w:customStyle="1" w:styleId="WW-EndnoteReference">
    <w:name w:val="WW-Endnote Reference"/>
    <w:rsid w:val="000E1109"/>
    <w:rPr>
      <w:vertAlign w:val="superscript"/>
    </w:rPr>
  </w:style>
  <w:style w:type="character" w:customStyle="1" w:styleId="FootnoteReference1">
    <w:name w:val="Footnote Reference1"/>
    <w:rsid w:val="000E1109"/>
    <w:rPr>
      <w:vertAlign w:val="superscript"/>
    </w:rPr>
  </w:style>
  <w:style w:type="character" w:customStyle="1" w:styleId="FootnoteTextChar2">
    <w:name w:val="Footnote Text Char2"/>
    <w:rsid w:val="000E1109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0E1109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0E1109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0E1109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0E1109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0E1109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0E1109"/>
    <w:rPr>
      <w:vertAlign w:val="superscript"/>
    </w:rPr>
  </w:style>
  <w:style w:type="character" w:customStyle="1" w:styleId="WW-EndnoteReference1">
    <w:name w:val="WW-Endnote Reference1"/>
    <w:rsid w:val="000E1109"/>
    <w:rPr>
      <w:vertAlign w:val="superscript"/>
    </w:rPr>
  </w:style>
  <w:style w:type="character" w:customStyle="1" w:styleId="WW-FootnoteReference2">
    <w:name w:val="WW-Footnote Reference2"/>
    <w:rsid w:val="000E1109"/>
    <w:rPr>
      <w:vertAlign w:val="superscript"/>
    </w:rPr>
  </w:style>
  <w:style w:type="character" w:customStyle="1" w:styleId="WW-EndnoteReference2">
    <w:name w:val="WW-Endnote Reference2"/>
    <w:rsid w:val="000E1109"/>
    <w:rPr>
      <w:vertAlign w:val="superscript"/>
    </w:rPr>
  </w:style>
  <w:style w:type="character" w:customStyle="1" w:styleId="FootnoteTextChar3">
    <w:name w:val="Footnote Text Char3"/>
    <w:rsid w:val="000E1109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0E1109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0E1109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0E1109"/>
    <w:rPr>
      <w:rFonts w:ascii="Calibri" w:hAnsi="Calibri" w:cs="Calibri"/>
      <w:sz w:val="18"/>
      <w:szCs w:val="18"/>
      <w:lang w:val="en-IE" w:eastAsia="zh-CN"/>
    </w:rPr>
  </w:style>
  <w:style w:type="character" w:customStyle="1" w:styleId="13">
    <w:name w:val="Παραπομπή υποσημείωσης1"/>
    <w:rsid w:val="000E1109"/>
    <w:rPr>
      <w:vertAlign w:val="superscript"/>
    </w:rPr>
  </w:style>
  <w:style w:type="character" w:customStyle="1" w:styleId="14">
    <w:name w:val="Παραπομπή σημείωσης τέλους1"/>
    <w:rsid w:val="000E1109"/>
    <w:rPr>
      <w:vertAlign w:val="superscript"/>
    </w:rPr>
  </w:style>
  <w:style w:type="character" w:customStyle="1" w:styleId="Char">
    <w:name w:val="Κείμενο πλαισίου Char"/>
    <w:uiPriority w:val="99"/>
    <w:rsid w:val="000E1109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sid w:val="000E1109"/>
    <w:rPr>
      <w:sz w:val="16"/>
      <w:szCs w:val="16"/>
    </w:rPr>
  </w:style>
  <w:style w:type="character" w:customStyle="1" w:styleId="Char0">
    <w:name w:val="Κείμενο σχολίου Char"/>
    <w:rsid w:val="000E1109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0E1109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rsid w:val="000E110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0E1109"/>
    <w:rPr>
      <w:vertAlign w:val="superscript"/>
    </w:rPr>
  </w:style>
  <w:style w:type="character" w:customStyle="1" w:styleId="WW-EndnoteReference3">
    <w:name w:val="WW-Endnote Reference3"/>
    <w:rsid w:val="000E1109"/>
    <w:rPr>
      <w:vertAlign w:val="superscript"/>
    </w:rPr>
  </w:style>
  <w:style w:type="character" w:customStyle="1" w:styleId="WW-FootnoteReference4">
    <w:name w:val="WW-Footnote Reference4"/>
    <w:rsid w:val="000E1109"/>
    <w:rPr>
      <w:vertAlign w:val="superscript"/>
    </w:rPr>
  </w:style>
  <w:style w:type="character" w:customStyle="1" w:styleId="WW-EndnoteReference4">
    <w:name w:val="WW-Endnote Reference4"/>
    <w:rsid w:val="000E1109"/>
    <w:rPr>
      <w:vertAlign w:val="superscript"/>
    </w:rPr>
  </w:style>
  <w:style w:type="character" w:customStyle="1" w:styleId="WW-FootnoteReference5">
    <w:name w:val="WW-Footnote Reference5"/>
    <w:rsid w:val="000E1109"/>
    <w:rPr>
      <w:vertAlign w:val="superscript"/>
    </w:rPr>
  </w:style>
  <w:style w:type="character" w:customStyle="1" w:styleId="WW-EndnoteReference5">
    <w:name w:val="WW-Endnote Reference5"/>
    <w:rsid w:val="000E1109"/>
    <w:rPr>
      <w:vertAlign w:val="superscript"/>
    </w:rPr>
  </w:style>
  <w:style w:type="character" w:customStyle="1" w:styleId="WW-FootnoteReference6">
    <w:name w:val="WW-Footnote Reference6"/>
    <w:rsid w:val="000E1109"/>
    <w:rPr>
      <w:vertAlign w:val="superscript"/>
    </w:rPr>
  </w:style>
  <w:style w:type="character" w:styleId="-0">
    <w:name w:val="FollowedHyperlink"/>
    <w:rsid w:val="000E1109"/>
    <w:rPr>
      <w:color w:val="800000"/>
      <w:u w:val="single"/>
    </w:rPr>
  </w:style>
  <w:style w:type="character" w:customStyle="1" w:styleId="WW-EndnoteReference6">
    <w:name w:val="WW-Endnote Reference6"/>
    <w:rsid w:val="000E1109"/>
    <w:rPr>
      <w:vertAlign w:val="superscript"/>
    </w:rPr>
  </w:style>
  <w:style w:type="character" w:customStyle="1" w:styleId="WW-FootnoteReference7">
    <w:name w:val="WW-Footnote Reference7"/>
    <w:rsid w:val="000E1109"/>
    <w:rPr>
      <w:vertAlign w:val="superscript"/>
    </w:rPr>
  </w:style>
  <w:style w:type="character" w:customStyle="1" w:styleId="WW-EndnoteReference7">
    <w:name w:val="WW-Endnote Reference7"/>
    <w:rsid w:val="000E1109"/>
    <w:rPr>
      <w:vertAlign w:val="superscript"/>
    </w:rPr>
  </w:style>
  <w:style w:type="character" w:customStyle="1" w:styleId="WW-FootnoteReference8">
    <w:name w:val="WW-Footnote Reference8"/>
    <w:rsid w:val="000E1109"/>
    <w:rPr>
      <w:vertAlign w:val="superscript"/>
    </w:rPr>
  </w:style>
  <w:style w:type="character" w:customStyle="1" w:styleId="WW-EndnoteReference8">
    <w:name w:val="WW-Endnote Reference8"/>
    <w:rsid w:val="000E1109"/>
    <w:rPr>
      <w:vertAlign w:val="superscript"/>
    </w:rPr>
  </w:style>
  <w:style w:type="character" w:customStyle="1" w:styleId="WW-FootnoteReference9">
    <w:name w:val="WW-Footnote Reference9"/>
    <w:rsid w:val="000E1109"/>
    <w:rPr>
      <w:vertAlign w:val="superscript"/>
    </w:rPr>
  </w:style>
  <w:style w:type="character" w:customStyle="1" w:styleId="WW-EndnoteReference9">
    <w:name w:val="WW-Endnote Reference9"/>
    <w:rsid w:val="000E1109"/>
    <w:rPr>
      <w:vertAlign w:val="superscript"/>
    </w:rPr>
  </w:style>
  <w:style w:type="character" w:customStyle="1" w:styleId="WW-FootnoteReference10">
    <w:name w:val="WW-Footnote Reference10"/>
    <w:rsid w:val="000E1109"/>
    <w:rPr>
      <w:vertAlign w:val="superscript"/>
    </w:rPr>
  </w:style>
  <w:style w:type="character" w:customStyle="1" w:styleId="WW-EndnoteReference10">
    <w:name w:val="WW-Endnote Reference10"/>
    <w:rsid w:val="000E1109"/>
    <w:rPr>
      <w:vertAlign w:val="superscript"/>
    </w:rPr>
  </w:style>
  <w:style w:type="character" w:customStyle="1" w:styleId="WW-FootnoteReference11">
    <w:name w:val="WW-Footnote Reference11"/>
    <w:rsid w:val="000E1109"/>
    <w:rPr>
      <w:vertAlign w:val="superscript"/>
    </w:rPr>
  </w:style>
  <w:style w:type="character" w:customStyle="1" w:styleId="WW-EndnoteReference11">
    <w:name w:val="WW-Endnote Reference11"/>
    <w:rsid w:val="000E1109"/>
    <w:rPr>
      <w:vertAlign w:val="superscript"/>
    </w:rPr>
  </w:style>
  <w:style w:type="character" w:customStyle="1" w:styleId="WW-FootnoteReference12">
    <w:name w:val="WW-Footnote Reference12"/>
    <w:rsid w:val="000E1109"/>
    <w:rPr>
      <w:vertAlign w:val="superscript"/>
    </w:rPr>
  </w:style>
  <w:style w:type="character" w:customStyle="1" w:styleId="WW-EndnoteReference12">
    <w:name w:val="WW-Endnote Reference12"/>
    <w:rsid w:val="000E1109"/>
    <w:rPr>
      <w:vertAlign w:val="superscript"/>
    </w:rPr>
  </w:style>
  <w:style w:type="character" w:customStyle="1" w:styleId="WW-FootnoteReference13">
    <w:name w:val="WW-Footnote Reference13"/>
    <w:rsid w:val="000E1109"/>
    <w:rPr>
      <w:vertAlign w:val="superscript"/>
    </w:rPr>
  </w:style>
  <w:style w:type="character" w:customStyle="1" w:styleId="WW-EndnoteReference13">
    <w:name w:val="WW-Endnote Reference13"/>
    <w:rsid w:val="000E1109"/>
    <w:rPr>
      <w:vertAlign w:val="superscript"/>
    </w:rPr>
  </w:style>
  <w:style w:type="character" w:customStyle="1" w:styleId="22">
    <w:name w:val="Παραπομπή υποσημείωσης2"/>
    <w:rsid w:val="000E1109"/>
    <w:rPr>
      <w:vertAlign w:val="superscript"/>
    </w:rPr>
  </w:style>
  <w:style w:type="character" w:customStyle="1" w:styleId="23">
    <w:name w:val="Παραπομπή σημείωσης τέλους2"/>
    <w:rsid w:val="000E1109"/>
    <w:rPr>
      <w:vertAlign w:val="superscript"/>
    </w:rPr>
  </w:style>
  <w:style w:type="character" w:customStyle="1" w:styleId="24">
    <w:name w:val="Παραπομπή υποσημείωσης2"/>
    <w:rsid w:val="000E1109"/>
    <w:rPr>
      <w:vertAlign w:val="superscript"/>
    </w:rPr>
  </w:style>
  <w:style w:type="character" w:customStyle="1" w:styleId="25">
    <w:name w:val="Παραπομπή σημείωσης τέλους2"/>
    <w:rsid w:val="000E1109"/>
    <w:rPr>
      <w:vertAlign w:val="superscript"/>
    </w:rPr>
  </w:style>
  <w:style w:type="character" w:customStyle="1" w:styleId="WW-FootnoteReference14">
    <w:name w:val="WW-Footnote Reference14"/>
    <w:rsid w:val="000E1109"/>
    <w:rPr>
      <w:vertAlign w:val="superscript"/>
    </w:rPr>
  </w:style>
  <w:style w:type="character" w:customStyle="1" w:styleId="WW-EndnoteReference14">
    <w:name w:val="WW-Endnote Reference14"/>
    <w:rsid w:val="000E1109"/>
    <w:rPr>
      <w:vertAlign w:val="superscript"/>
    </w:rPr>
  </w:style>
  <w:style w:type="character" w:customStyle="1" w:styleId="WW-FootnoteReference15">
    <w:name w:val="WW-Footnote Reference15"/>
    <w:rsid w:val="000E1109"/>
    <w:rPr>
      <w:vertAlign w:val="superscript"/>
    </w:rPr>
  </w:style>
  <w:style w:type="character" w:customStyle="1" w:styleId="WW-EndnoteReference15">
    <w:name w:val="WW-Endnote Reference15"/>
    <w:rsid w:val="000E1109"/>
    <w:rPr>
      <w:vertAlign w:val="superscript"/>
    </w:rPr>
  </w:style>
  <w:style w:type="character" w:styleId="ab">
    <w:name w:val="footnote reference"/>
    <w:rsid w:val="000E1109"/>
    <w:rPr>
      <w:vertAlign w:val="superscript"/>
    </w:rPr>
  </w:style>
  <w:style w:type="character" w:styleId="ac">
    <w:name w:val="endnote reference"/>
    <w:rsid w:val="000E1109"/>
    <w:rPr>
      <w:vertAlign w:val="superscript"/>
    </w:rPr>
  </w:style>
  <w:style w:type="paragraph" w:customStyle="1" w:styleId="ad">
    <w:name w:val="Επικεφαλίδα"/>
    <w:basedOn w:val="a"/>
    <w:next w:val="ae"/>
    <w:rsid w:val="000E1109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link w:val="Char2"/>
    <w:rsid w:val="000E1109"/>
    <w:pPr>
      <w:spacing w:after="240"/>
    </w:pPr>
  </w:style>
  <w:style w:type="paragraph" w:styleId="af">
    <w:name w:val="List"/>
    <w:basedOn w:val="ae"/>
    <w:rsid w:val="000E1109"/>
    <w:rPr>
      <w:rFonts w:cs="Mangal"/>
    </w:rPr>
  </w:style>
  <w:style w:type="paragraph" w:styleId="af0">
    <w:name w:val="caption"/>
    <w:basedOn w:val="a"/>
    <w:qFormat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af1">
    <w:name w:val="Ευρετήριο"/>
    <w:basedOn w:val="a"/>
    <w:rsid w:val="000E1109"/>
    <w:pPr>
      <w:suppressLineNumbers/>
    </w:pPr>
    <w:rPr>
      <w:rFonts w:cs="Mangal"/>
    </w:rPr>
  </w:style>
  <w:style w:type="paragraph" w:customStyle="1" w:styleId="16">
    <w:name w:val="Λεζάντα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26">
    <w:name w:val="Λεζάντα2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17">
    <w:name w:val="Λεζάντα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0E1109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0E1109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8">
    <w:name w:val="Ημερομηνία1"/>
    <w:basedOn w:val="a"/>
    <w:next w:val="a"/>
    <w:rsid w:val="000E1109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0E1109"/>
  </w:style>
  <w:style w:type="paragraph" w:customStyle="1" w:styleId="inserttext">
    <w:name w:val="insert text"/>
    <w:basedOn w:val="a"/>
    <w:rsid w:val="000E1109"/>
    <w:pPr>
      <w:spacing w:after="100"/>
      <w:ind w:left="794"/>
    </w:pPr>
    <w:rPr>
      <w:rFonts w:eastAsia="MS Mincho"/>
      <w:lang w:val="en-US" w:eastAsia="ja-JP"/>
    </w:rPr>
  </w:style>
  <w:style w:type="paragraph" w:styleId="af2">
    <w:name w:val="footer"/>
    <w:basedOn w:val="a"/>
    <w:link w:val="Char3"/>
    <w:rsid w:val="000E1109"/>
    <w:pPr>
      <w:spacing w:after="100"/>
    </w:pPr>
    <w:rPr>
      <w:rFonts w:eastAsia="MS Mincho"/>
      <w:lang w:val="en-US" w:eastAsia="ja-JP"/>
    </w:rPr>
  </w:style>
  <w:style w:type="paragraph" w:styleId="af3">
    <w:name w:val="header"/>
    <w:basedOn w:val="a"/>
    <w:link w:val="Char4"/>
    <w:rsid w:val="000E1109"/>
  </w:style>
  <w:style w:type="paragraph" w:customStyle="1" w:styleId="19">
    <w:name w:val="Κείμενο πλαισίου1"/>
    <w:basedOn w:val="a"/>
    <w:rsid w:val="000E1109"/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a"/>
    <w:rsid w:val="000E1109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sid w:val="000E1109"/>
    <w:rPr>
      <w:b/>
      <w:bCs/>
    </w:rPr>
  </w:style>
  <w:style w:type="paragraph" w:customStyle="1" w:styleId="1a">
    <w:name w:val="Αναθεώρηση1"/>
    <w:rsid w:val="000E1109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0E1109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b">
    <w:name w:val="Παράγραφος λίστας1"/>
    <w:basedOn w:val="a"/>
    <w:rsid w:val="000E1109"/>
    <w:pPr>
      <w:spacing w:after="200"/>
      <w:ind w:left="720"/>
      <w:contextualSpacing/>
    </w:pPr>
  </w:style>
  <w:style w:type="paragraph" w:styleId="af4">
    <w:name w:val="footnote text"/>
    <w:aliases w:val="Used by Word for text of Help footnotes,Κείμενο υποσημείωσης-KATERINA"/>
    <w:basedOn w:val="a"/>
    <w:link w:val="Char5"/>
    <w:rsid w:val="000E1109"/>
    <w:pPr>
      <w:spacing w:after="0"/>
      <w:ind w:left="425" w:hanging="425"/>
    </w:pPr>
    <w:rPr>
      <w:sz w:val="18"/>
      <w:szCs w:val="20"/>
      <w:lang w:val="en-IE"/>
    </w:rPr>
  </w:style>
  <w:style w:type="paragraph" w:styleId="1c">
    <w:name w:val="toc 1"/>
    <w:basedOn w:val="a"/>
    <w:next w:val="a"/>
    <w:uiPriority w:val="39"/>
    <w:qFormat/>
    <w:rsid w:val="000E1109"/>
    <w:pPr>
      <w:spacing w:before="120"/>
      <w:jc w:val="left"/>
    </w:pPr>
    <w:rPr>
      <w:b/>
      <w:bCs/>
      <w:caps/>
      <w:sz w:val="20"/>
      <w:szCs w:val="20"/>
    </w:rPr>
  </w:style>
  <w:style w:type="paragraph" w:styleId="27">
    <w:name w:val="toc 2"/>
    <w:basedOn w:val="a"/>
    <w:next w:val="a"/>
    <w:uiPriority w:val="39"/>
    <w:qFormat/>
    <w:rsid w:val="000E1109"/>
    <w:pPr>
      <w:spacing w:after="0"/>
      <w:ind w:left="220"/>
      <w:jc w:val="left"/>
    </w:pPr>
    <w:rPr>
      <w:smallCaps/>
      <w:sz w:val="20"/>
      <w:szCs w:val="20"/>
    </w:rPr>
  </w:style>
  <w:style w:type="paragraph" w:styleId="31">
    <w:name w:val="toc 3"/>
    <w:basedOn w:val="a"/>
    <w:next w:val="a"/>
    <w:uiPriority w:val="39"/>
    <w:qFormat/>
    <w:rsid w:val="000E1109"/>
    <w:pPr>
      <w:spacing w:after="0"/>
      <w:ind w:left="440"/>
      <w:jc w:val="left"/>
    </w:pPr>
    <w:rPr>
      <w:i/>
      <w:iCs/>
      <w:sz w:val="20"/>
      <w:szCs w:val="20"/>
    </w:rPr>
  </w:style>
  <w:style w:type="paragraph" w:styleId="40">
    <w:name w:val="toc 4"/>
    <w:basedOn w:val="a"/>
    <w:next w:val="a"/>
    <w:uiPriority w:val="39"/>
    <w:rsid w:val="000E110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0E1109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rsid w:val="000E1109"/>
    <w:pPr>
      <w:spacing w:after="0"/>
      <w:ind w:left="1100"/>
      <w:jc w:val="left"/>
    </w:pPr>
    <w:rPr>
      <w:sz w:val="18"/>
      <w:szCs w:val="18"/>
    </w:rPr>
  </w:style>
  <w:style w:type="paragraph" w:styleId="70">
    <w:name w:val="toc 7"/>
    <w:basedOn w:val="a"/>
    <w:next w:val="a"/>
    <w:rsid w:val="000E1109"/>
    <w:pPr>
      <w:spacing w:after="0"/>
      <w:ind w:left="1320"/>
      <w:jc w:val="left"/>
    </w:pPr>
    <w:rPr>
      <w:sz w:val="18"/>
      <w:szCs w:val="18"/>
    </w:rPr>
  </w:style>
  <w:style w:type="paragraph" w:styleId="80">
    <w:name w:val="toc 8"/>
    <w:basedOn w:val="a"/>
    <w:next w:val="a"/>
    <w:rsid w:val="000E110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0E110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0E1109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0E1109"/>
    <w:rPr>
      <w:rFonts w:ascii="Calibri" w:hAnsi="Calibri" w:cs="Calibri"/>
      <w:lang w:val="el-GR"/>
    </w:rPr>
  </w:style>
  <w:style w:type="paragraph" w:styleId="af5">
    <w:name w:val="endnote text"/>
    <w:basedOn w:val="a"/>
    <w:rsid w:val="000E1109"/>
    <w:rPr>
      <w:sz w:val="20"/>
      <w:szCs w:val="20"/>
    </w:rPr>
  </w:style>
  <w:style w:type="paragraph" w:customStyle="1" w:styleId="Default">
    <w:name w:val="Default"/>
    <w:rsid w:val="000E1109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6">
    <w:name w:val="Προμορφοποιημένο κείμενο"/>
    <w:basedOn w:val="a"/>
    <w:rsid w:val="000E1109"/>
  </w:style>
  <w:style w:type="paragraph" w:styleId="af7">
    <w:name w:val="Body Text Indent"/>
    <w:aliases w:val="Σώμα κείμενου με εσοχή2"/>
    <w:basedOn w:val="a"/>
    <w:link w:val="Char6"/>
    <w:rsid w:val="000E1109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0E1109"/>
    <w:pPr>
      <w:spacing w:after="60"/>
    </w:pPr>
    <w:rPr>
      <w:lang w:val="el-GR"/>
    </w:rPr>
  </w:style>
  <w:style w:type="paragraph" w:customStyle="1" w:styleId="foothanging">
    <w:name w:val="foot_hanging"/>
    <w:basedOn w:val="af4"/>
    <w:rsid w:val="000E1109"/>
    <w:pPr>
      <w:ind w:left="426" w:hanging="426"/>
    </w:pPr>
    <w:rPr>
      <w:szCs w:val="18"/>
    </w:rPr>
  </w:style>
  <w:style w:type="paragraph" w:customStyle="1" w:styleId="-HTML1">
    <w:name w:val="Προ-διαμορφωμένο HTML1"/>
    <w:basedOn w:val="a"/>
    <w:rsid w:val="000E1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0E110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310">
    <w:name w:val="Σώμα κείμενου με εσοχή 31"/>
    <w:basedOn w:val="a"/>
    <w:rsid w:val="000E1109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d">
    <w:name w:val="Χωρίς διάστιχο1"/>
    <w:rsid w:val="000E1109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8">
    <w:name w:val="Περιεχόμενα πίνακα"/>
    <w:basedOn w:val="a"/>
    <w:rsid w:val="000E1109"/>
    <w:pPr>
      <w:suppressLineNumbers/>
    </w:pPr>
  </w:style>
  <w:style w:type="paragraph" w:customStyle="1" w:styleId="af9">
    <w:name w:val="Επικεφαλίδα πίνακα"/>
    <w:basedOn w:val="af8"/>
    <w:rsid w:val="000E1109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0E1109"/>
  </w:style>
  <w:style w:type="paragraph" w:customStyle="1" w:styleId="Standard">
    <w:name w:val="Standard"/>
    <w:rsid w:val="000E1109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E1109"/>
    <w:pPr>
      <w:spacing w:after="120"/>
    </w:pPr>
  </w:style>
  <w:style w:type="paragraph" w:customStyle="1" w:styleId="Footnote">
    <w:name w:val="Footnote"/>
    <w:basedOn w:val="Standard"/>
    <w:rsid w:val="000E1109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0E1109"/>
    <w:rPr>
      <w:sz w:val="16"/>
      <w:szCs w:val="16"/>
    </w:rPr>
  </w:style>
  <w:style w:type="paragraph" w:customStyle="1" w:styleId="fooot">
    <w:name w:val="fooot"/>
    <w:basedOn w:val="footers"/>
    <w:rsid w:val="000E1109"/>
  </w:style>
  <w:style w:type="paragraph" w:styleId="afa">
    <w:name w:val="Balloon Text"/>
    <w:basedOn w:val="a"/>
    <w:uiPriority w:val="99"/>
    <w:rsid w:val="000E1109"/>
    <w:pPr>
      <w:spacing w:after="0"/>
    </w:pPr>
    <w:rPr>
      <w:rFonts w:ascii="Tahoma" w:hAnsi="Tahoma" w:cs="Tahoma"/>
      <w:sz w:val="16"/>
      <w:szCs w:val="16"/>
    </w:rPr>
  </w:style>
  <w:style w:type="paragraph" w:customStyle="1" w:styleId="1e">
    <w:name w:val="Κείμενο σχολίου1"/>
    <w:basedOn w:val="a"/>
    <w:rsid w:val="000E1109"/>
    <w:rPr>
      <w:sz w:val="20"/>
      <w:szCs w:val="20"/>
    </w:rPr>
  </w:style>
  <w:style w:type="paragraph" w:styleId="afb">
    <w:name w:val="annotation subject"/>
    <w:basedOn w:val="1e"/>
    <w:next w:val="1e"/>
    <w:rsid w:val="000E1109"/>
    <w:rPr>
      <w:b/>
      <w:bCs/>
    </w:rPr>
  </w:style>
  <w:style w:type="paragraph" w:styleId="-HTML">
    <w:name w:val="HTML Preformatted"/>
    <w:basedOn w:val="a"/>
    <w:rsid w:val="000E1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styleId="afc">
    <w:name w:val="Revision"/>
    <w:rsid w:val="000E1109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21">
    <w:name w:val="Λίστα με κουκκίδες 21"/>
    <w:basedOn w:val="a"/>
    <w:rsid w:val="000E1109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1"/>
    <w:rsid w:val="000E1109"/>
    <w:pPr>
      <w:tabs>
        <w:tab w:val="right" w:leader="dot" w:pos="7091"/>
      </w:tabs>
      <w:ind w:left="2547"/>
    </w:pPr>
  </w:style>
  <w:style w:type="paragraph" w:customStyle="1" w:styleId="afd">
    <w:name w:val="Οριζόντια γραμμή"/>
    <w:basedOn w:val="a"/>
    <w:next w:val="ae"/>
    <w:rsid w:val="000E1109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1f">
    <w:name w:val="Σώμα κειμένου1"/>
    <w:basedOn w:val="a"/>
    <w:link w:val="Bodytext"/>
    <w:rsid w:val="00CA1DD7"/>
    <w:pPr>
      <w:widowControl w:val="0"/>
      <w:shd w:val="clear" w:color="auto" w:fill="FFFFFF"/>
      <w:suppressAutoHyphens w:val="0"/>
      <w:spacing w:before="300" w:after="0" w:line="259" w:lineRule="exact"/>
      <w:ind w:hanging="2720"/>
      <w:jc w:val="left"/>
    </w:pPr>
    <w:rPr>
      <w:rFonts w:ascii="Arial" w:eastAsia="Arial" w:hAnsi="Arial" w:cs="Arial"/>
      <w:color w:val="000000"/>
      <w:szCs w:val="22"/>
      <w:lang w:val="el-GR" w:eastAsia="el-GR"/>
    </w:rPr>
  </w:style>
  <w:style w:type="character" w:customStyle="1" w:styleId="Bodytext13ptBold">
    <w:name w:val="Body text + 13 pt;Bold"/>
    <w:basedOn w:val="a0"/>
    <w:rsid w:val="00CA1DD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l-GR"/>
    </w:rPr>
  </w:style>
  <w:style w:type="paragraph" w:styleId="28">
    <w:name w:val="Body Text 2"/>
    <w:basedOn w:val="a"/>
    <w:link w:val="2Char0"/>
    <w:unhideWhenUsed/>
    <w:rsid w:val="00464308"/>
    <w:pPr>
      <w:spacing w:line="480" w:lineRule="auto"/>
    </w:pPr>
  </w:style>
  <w:style w:type="character" w:customStyle="1" w:styleId="2Char0">
    <w:name w:val="Σώμα κείμενου 2 Char"/>
    <w:basedOn w:val="a0"/>
    <w:link w:val="28"/>
    <w:rsid w:val="00464308"/>
    <w:rPr>
      <w:rFonts w:ascii="Calibri" w:hAnsi="Calibri" w:cs="Calibri"/>
      <w:sz w:val="22"/>
      <w:szCs w:val="24"/>
      <w:lang w:val="en-GB" w:eastAsia="zh-CN"/>
    </w:rPr>
  </w:style>
  <w:style w:type="paragraph" w:styleId="32">
    <w:name w:val="Body Text 3"/>
    <w:basedOn w:val="a"/>
    <w:link w:val="3Char0"/>
    <w:unhideWhenUsed/>
    <w:rsid w:val="00216E8A"/>
    <w:rPr>
      <w:sz w:val="16"/>
      <w:szCs w:val="16"/>
    </w:rPr>
  </w:style>
  <w:style w:type="character" w:customStyle="1" w:styleId="3Char0">
    <w:name w:val="Σώμα κείμενου 3 Char"/>
    <w:basedOn w:val="a0"/>
    <w:link w:val="32"/>
    <w:rsid w:val="00216E8A"/>
    <w:rPr>
      <w:rFonts w:ascii="Calibri" w:hAnsi="Calibri" w:cs="Calibri"/>
      <w:sz w:val="16"/>
      <w:szCs w:val="16"/>
      <w:lang w:val="en-GB" w:eastAsia="zh-CN"/>
    </w:rPr>
  </w:style>
  <w:style w:type="paragraph" w:customStyle="1" w:styleId="33">
    <w:name w:val="Σώμα κειμένου (3)"/>
    <w:basedOn w:val="a"/>
    <w:link w:val="34"/>
    <w:rsid w:val="00216E8A"/>
    <w:pPr>
      <w:widowControl w:val="0"/>
      <w:shd w:val="clear" w:color="auto" w:fill="FFFFFF"/>
      <w:suppressAutoHyphens w:val="0"/>
      <w:spacing w:before="660" w:after="780" w:line="336" w:lineRule="exact"/>
      <w:jc w:val="center"/>
    </w:pPr>
    <w:rPr>
      <w:rFonts w:ascii="Tahoma" w:eastAsia="Tahoma" w:hAnsi="Tahoma" w:cs="Tahoma"/>
      <w:b/>
      <w:bCs/>
      <w:color w:val="000000"/>
      <w:sz w:val="28"/>
      <w:szCs w:val="28"/>
      <w:lang w:val="el-GR" w:eastAsia="el-GR"/>
    </w:rPr>
  </w:style>
  <w:style w:type="paragraph" w:customStyle="1" w:styleId="71">
    <w:name w:val="Σώμα κειμένου7"/>
    <w:basedOn w:val="a"/>
    <w:rsid w:val="00E3374B"/>
    <w:pPr>
      <w:widowControl w:val="0"/>
      <w:shd w:val="clear" w:color="auto" w:fill="FFFFFF"/>
      <w:suppressAutoHyphens w:val="0"/>
      <w:spacing w:after="0" w:line="288" w:lineRule="exact"/>
      <w:jc w:val="left"/>
    </w:pPr>
    <w:rPr>
      <w:rFonts w:ascii="Arial Narrow" w:eastAsia="Arial Narrow" w:hAnsi="Arial Narrow" w:cs="Times New Roman"/>
      <w:sz w:val="21"/>
      <w:szCs w:val="21"/>
      <w:lang w:val="el-GR" w:eastAsia="el-GR"/>
    </w:rPr>
  </w:style>
  <w:style w:type="character" w:customStyle="1" w:styleId="Bodytext">
    <w:name w:val="Body text_"/>
    <w:basedOn w:val="a0"/>
    <w:link w:val="1f"/>
    <w:uiPriority w:val="99"/>
    <w:rsid w:val="00914FE3"/>
    <w:rPr>
      <w:rFonts w:ascii="Arial" w:eastAsia="Arial" w:hAnsi="Arial" w:cs="Arial"/>
      <w:color w:val="000000"/>
      <w:sz w:val="22"/>
      <w:szCs w:val="22"/>
      <w:shd w:val="clear" w:color="auto" w:fill="FFFFFF"/>
    </w:rPr>
  </w:style>
  <w:style w:type="character" w:customStyle="1" w:styleId="Char2">
    <w:name w:val="Σώμα κειμένου Char"/>
    <w:basedOn w:val="a0"/>
    <w:link w:val="ae"/>
    <w:rsid w:val="000426AB"/>
    <w:rPr>
      <w:rFonts w:ascii="Calibri" w:hAnsi="Calibri" w:cs="Calibri"/>
      <w:sz w:val="22"/>
      <w:szCs w:val="24"/>
      <w:lang w:val="en-GB" w:eastAsia="zh-CN"/>
    </w:rPr>
  </w:style>
  <w:style w:type="character" w:styleId="afe">
    <w:name w:val="annotation reference"/>
    <w:basedOn w:val="a0"/>
    <w:uiPriority w:val="99"/>
    <w:unhideWhenUsed/>
    <w:rsid w:val="006815F8"/>
    <w:rPr>
      <w:sz w:val="16"/>
      <w:szCs w:val="16"/>
    </w:rPr>
  </w:style>
  <w:style w:type="paragraph" w:styleId="aff">
    <w:name w:val="annotation text"/>
    <w:basedOn w:val="a"/>
    <w:link w:val="Char10"/>
    <w:unhideWhenUsed/>
    <w:rsid w:val="006815F8"/>
    <w:rPr>
      <w:sz w:val="20"/>
      <w:szCs w:val="20"/>
    </w:rPr>
  </w:style>
  <w:style w:type="character" w:customStyle="1" w:styleId="Char10">
    <w:name w:val="Κείμενο σχολίου Char1"/>
    <w:basedOn w:val="a0"/>
    <w:link w:val="aff"/>
    <w:uiPriority w:val="99"/>
    <w:semiHidden/>
    <w:rsid w:val="006815F8"/>
    <w:rPr>
      <w:rFonts w:ascii="Calibri" w:hAnsi="Calibri" w:cs="Calibri"/>
      <w:lang w:val="en-GB" w:eastAsia="zh-CN"/>
    </w:rPr>
  </w:style>
  <w:style w:type="character" w:customStyle="1" w:styleId="Bodytext6">
    <w:name w:val="Body text6"/>
    <w:basedOn w:val="Bodytext"/>
    <w:uiPriority w:val="99"/>
    <w:rsid w:val="009E62EC"/>
    <w:rPr>
      <w:rFonts w:ascii="Bookman Old Style" w:eastAsia="Arial" w:hAnsi="Bookman Old Style" w:cs="Bookman Old Style"/>
      <w:color w:val="000000"/>
      <w:sz w:val="18"/>
      <w:szCs w:val="18"/>
      <w:u w:val="single"/>
      <w:shd w:val="clear" w:color="auto" w:fill="FFFFFF"/>
    </w:rPr>
  </w:style>
  <w:style w:type="character" w:customStyle="1" w:styleId="Bodytext5">
    <w:name w:val="Body text5"/>
    <w:basedOn w:val="Bodytext"/>
    <w:uiPriority w:val="99"/>
    <w:rsid w:val="009E62EC"/>
    <w:rPr>
      <w:rFonts w:ascii="Bookman Old Style" w:eastAsia="Arial" w:hAnsi="Bookman Old Style" w:cs="Bookman Old Style"/>
      <w:color w:val="000000"/>
      <w:sz w:val="18"/>
      <w:szCs w:val="18"/>
      <w:u w:val="single"/>
      <w:shd w:val="clear" w:color="auto" w:fill="FFFFFF"/>
      <w:lang w:val="en-US" w:eastAsia="en-US"/>
    </w:rPr>
  </w:style>
  <w:style w:type="character" w:customStyle="1" w:styleId="Bodytext4">
    <w:name w:val="Body text4"/>
    <w:basedOn w:val="Bodytext"/>
    <w:uiPriority w:val="99"/>
    <w:rsid w:val="009E62EC"/>
    <w:rPr>
      <w:rFonts w:ascii="Bookman Old Style" w:eastAsia="Arial" w:hAnsi="Bookman Old Style" w:cs="Bookman Old Style"/>
      <w:noProof/>
      <w:color w:val="000000"/>
      <w:sz w:val="18"/>
      <w:szCs w:val="18"/>
      <w:u w:val="none"/>
      <w:shd w:val="clear" w:color="auto" w:fill="FFFFFF"/>
    </w:rPr>
  </w:style>
  <w:style w:type="paragraph" w:customStyle="1" w:styleId="Bodytext1">
    <w:name w:val="Body text1"/>
    <w:basedOn w:val="a"/>
    <w:uiPriority w:val="99"/>
    <w:rsid w:val="009E62EC"/>
    <w:pPr>
      <w:widowControl w:val="0"/>
      <w:shd w:val="clear" w:color="auto" w:fill="FFFFFF"/>
      <w:suppressAutoHyphens w:val="0"/>
      <w:spacing w:before="540" w:after="0" w:line="370" w:lineRule="exact"/>
      <w:ind w:hanging="600"/>
      <w:jc w:val="left"/>
    </w:pPr>
    <w:rPr>
      <w:rFonts w:ascii="Bookman Old Style" w:hAnsi="Bookman Old Style" w:cs="Bookman Old Style"/>
      <w:spacing w:val="-1"/>
      <w:sz w:val="18"/>
      <w:szCs w:val="18"/>
      <w:lang w:val="el-GR" w:eastAsia="el-GR"/>
    </w:rPr>
  </w:style>
  <w:style w:type="character" w:customStyle="1" w:styleId="aff0">
    <w:name w:val="Σώμα κειμένου_"/>
    <w:link w:val="41"/>
    <w:rsid w:val="009A0DA6"/>
    <w:rPr>
      <w:sz w:val="23"/>
      <w:szCs w:val="23"/>
      <w:shd w:val="clear" w:color="auto" w:fill="FFFFFF"/>
    </w:rPr>
  </w:style>
  <w:style w:type="paragraph" w:customStyle="1" w:styleId="41">
    <w:name w:val="Σώμα κειμένου4"/>
    <w:basedOn w:val="a"/>
    <w:link w:val="aff0"/>
    <w:rsid w:val="009A0DA6"/>
    <w:pPr>
      <w:widowControl w:val="0"/>
      <w:shd w:val="clear" w:color="auto" w:fill="FFFFFF"/>
      <w:suppressAutoHyphens w:val="0"/>
      <w:spacing w:line="0" w:lineRule="atLeast"/>
      <w:ind w:hanging="720"/>
      <w:jc w:val="left"/>
    </w:pPr>
    <w:rPr>
      <w:rFonts w:ascii="Times New Roman" w:hAnsi="Times New Roman" w:cs="Times New Roman"/>
      <w:sz w:val="23"/>
      <w:szCs w:val="23"/>
    </w:rPr>
  </w:style>
  <w:style w:type="character" w:customStyle="1" w:styleId="6Char">
    <w:name w:val="Επικεφαλίδα 6 Char"/>
    <w:basedOn w:val="a0"/>
    <w:link w:val="6"/>
    <w:rsid w:val="008844A7"/>
    <w:rPr>
      <w:rFonts w:ascii="POlympiaBold" w:hAnsi="POlympiaBold"/>
      <w:b/>
      <w:sz w:val="22"/>
      <w:lang w:eastAsia="en-US"/>
    </w:rPr>
  </w:style>
  <w:style w:type="character" w:customStyle="1" w:styleId="7Char">
    <w:name w:val="Επικεφαλίδα 7 Char"/>
    <w:basedOn w:val="a0"/>
    <w:link w:val="7"/>
    <w:rsid w:val="008844A7"/>
    <w:rPr>
      <w:b/>
      <w:bCs/>
      <w:sz w:val="28"/>
      <w:szCs w:val="24"/>
      <w:shd w:val="pct10" w:color="auto" w:fill="auto"/>
    </w:rPr>
  </w:style>
  <w:style w:type="character" w:customStyle="1" w:styleId="8Char">
    <w:name w:val="Επικεφαλίδα 8 Char"/>
    <w:basedOn w:val="a0"/>
    <w:link w:val="8"/>
    <w:rsid w:val="008844A7"/>
    <w:rPr>
      <w:b/>
      <w:sz w:val="24"/>
      <w:lang w:val="en-US" w:eastAsia="en-US"/>
    </w:rPr>
  </w:style>
  <w:style w:type="character" w:customStyle="1" w:styleId="1Char">
    <w:name w:val="Επικεφαλίδα 1 Char"/>
    <w:basedOn w:val="a0"/>
    <w:link w:val="1"/>
    <w:rsid w:val="008844A7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link w:val="2"/>
    <w:rsid w:val="008844A7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3Char">
    <w:name w:val="Επικεφαλίδα 3 Char"/>
    <w:basedOn w:val="a0"/>
    <w:link w:val="3"/>
    <w:rsid w:val="008844A7"/>
    <w:rPr>
      <w:rFonts w:ascii="Arial" w:hAnsi="Arial"/>
      <w:b/>
      <w:bCs/>
      <w:sz w:val="22"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rsid w:val="008844A7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8844A7"/>
    <w:rPr>
      <w:rFonts w:ascii="Lucida Sans" w:hAnsi="Lucida Sans" w:cs="Lucida Sans"/>
      <w:b/>
      <w:sz w:val="22"/>
      <w:lang w:val="en-US" w:eastAsia="zh-CN"/>
    </w:rPr>
  </w:style>
  <w:style w:type="paragraph" w:styleId="aff1">
    <w:name w:val="List Paragraph"/>
    <w:basedOn w:val="a"/>
    <w:qFormat/>
    <w:rsid w:val="008844A7"/>
    <w:pPr>
      <w:suppressAutoHyphens w:val="0"/>
      <w:spacing w:after="0"/>
      <w:ind w:left="720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styleId="aff2">
    <w:name w:val="Subtle Reference"/>
    <w:basedOn w:val="a0"/>
    <w:uiPriority w:val="31"/>
    <w:qFormat/>
    <w:rsid w:val="008844A7"/>
    <w:rPr>
      <w:smallCaps/>
      <w:color w:val="C0504D"/>
      <w:u w:val="single"/>
    </w:rPr>
  </w:style>
  <w:style w:type="character" w:styleId="aff3">
    <w:name w:val="Book Title"/>
    <w:basedOn w:val="a0"/>
    <w:uiPriority w:val="33"/>
    <w:qFormat/>
    <w:rsid w:val="008844A7"/>
    <w:rPr>
      <w:b/>
      <w:bCs/>
      <w:smallCaps/>
      <w:spacing w:val="5"/>
    </w:rPr>
  </w:style>
  <w:style w:type="paragraph" w:styleId="aff4">
    <w:name w:val="TOC Heading"/>
    <w:basedOn w:val="1"/>
    <w:next w:val="a"/>
    <w:uiPriority w:val="39"/>
    <w:qFormat/>
    <w:rsid w:val="008844A7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szCs w:val="28"/>
      <w:lang w:val="el-GR" w:eastAsia="en-US"/>
    </w:rPr>
  </w:style>
  <w:style w:type="character" w:customStyle="1" w:styleId="Char6">
    <w:name w:val="Σώμα κείμενου με εσοχή Char"/>
    <w:aliases w:val="Σώμα κείμενου με εσοχή2 Char"/>
    <w:basedOn w:val="a0"/>
    <w:link w:val="af7"/>
    <w:rsid w:val="008844A7"/>
    <w:rPr>
      <w:rFonts w:ascii="Arial" w:hAnsi="Arial" w:cs="Arial"/>
      <w:sz w:val="22"/>
      <w:szCs w:val="24"/>
      <w:lang w:val="en-GB" w:eastAsia="zh-CN"/>
    </w:rPr>
  </w:style>
  <w:style w:type="paragraph" w:customStyle="1" w:styleId="aff5">
    <w:name w:val="äéåõèõíóç"/>
    <w:basedOn w:val="a"/>
    <w:rsid w:val="008844A7"/>
    <w:pPr>
      <w:tabs>
        <w:tab w:val="left" w:pos="1418"/>
      </w:tabs>
      <w:suppressAutoHyphens w:val="0"/>
      <w:spacing w:before="120" w:after="0"/>
    </w:pPr>
    <w:rPr>
      <w:rFonts w:ascii="Times New Roman" w:hAnsi="Times New Roman" w:cs="Times New Roman"/>
      <w:sz w:val="24"/>
      <w:szCs w:val="20"/>
      <w:lang w:val="el-GR" w:eastAsia="en-US"/>
    </w:rPr>
  </w:style>
  <w:style w:type="character" w:customStyle="1" w:styleId="Char4">
    <w:name w:val="Κεφαλίδα Char"/>
    <w:basedOn w:val="a0"/>
    <w:link w:val="af3"/>
    <w:rsid w:val="008844A7"/>
    <w:rPr>
      <w:rFonts w:ascii="Calibri" w:hAnsi="Calibri" w:cs="Calibri"/>
      <w:sz w:val="22"/>
      <w:szCs w:val="24"/>
      <w:lang w:val="en-GB" w:eastAsia="zh-CN"/>
    </w:rPr>
  </w:style>
  <w:style w:type="paragraph" w:styleId="29">
    <w:name w:val="Body Text Indent 2"/>
    <w:basedOn w:val="a"/>
    <w:link w:val="2Char1"/>
    <w:rsid w:val="008844A7"/>
    <w:pPr>
      <w:suppressAutoHyphens w:val="0"/>
      <w:spacing w:after="0" w:line="240" w:lineRule="atLeast"/>
      <w:ind w:firstLine="720"/>
    </w:pPr>
    <w:rPr>
      <w:rFonts w:ascii="Times New Roman" w:hAnsi="Times New Roman" w:cs="Times New Roman"/>
      <w:lang w:val="el-GR" w:eastAsia="el-GR"/>
    </w:rPr>
  </w:style>
  <w:style w:type="character" w:customStyle="1" w:styleId="2Char1">
    <w:name w:val="Σώμα κείμενου με εσοχή 2 Char"/>
    <w:basedOn w:val="a0"/>
    <w:link w:val="29"/>
    <w:rsid w:val="008844A7"/>
    <w:rPr>
      <w:sz w:val="22"/>
      <w:szCs w:val="24"/>
    </w:rPr>
  </w:style>
  <w:style w:type="character" w:customStyle="1" w:styleId="Char3">
    <w:name w:val="Υποσέλιδο Char"/>
    <w:basedOn w:val="a0"/>
    <w:link w:val="af2"/>
    <w:rsid w:val="008844A7"/>
    <w:rPr>
      <w:rFonts w:ascii="Calibri" w:eastAsia="MS Mincho" w:hAnsi="Calibri" w:cs="Calibri"/>
      <w:sz w:val="22"/>
      <w:szCs w:val="24"/>
      <w:lang w:val="en-US" w:eastAsia="ja-JP"/>
    </w:rPr>
  </w:style>
  <w:style w:type="table" w:styleId="aff6">
    <w:name w:val="Table Grid"/>
    <w:basedOn w:val="a1"/>
    <w:rsid w:val="00884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Body Text Indent 3"/>
    <w:basedOn w:val="a"/>
    <w:link w:val="3Char1"/>
    <w:rsid w:val="008844A7"/>
    <w:pPr>
      <w:suppressAutoHyphens w:val="0"/>
      <w:ind w:left="283"/>
      <w:jc w:val="left"/>
    </w:pPr>
    <w:rPr>
      <w:rFonts w:ascii="Times New Roman" w:hAnsi="Times New Roman" w:cs="Times New Roman"/>
      <w:sz w:val="16"/>
      <w:szCs w:val="16"/>
      <w:lang w:val="el-GR" w:eastAsia="el-GR"/>
    </w:rPr>
  </w:style>
  <w:style w:type="character" w:customStyle="1" w:styleId="3Char1">
    <w:name w:val="Σώμα κείμενου με εσοχή 3 Char"/>
    <w:basedOn w:val="a0"/>
    <w:link w:val="35"/>
    <w:rsid w:val="008844A7"/>
    <w:rPr>
      <w:sz w:val="16"/>
      <w:szCs w:val="16"/>
    </w:rPr>
  </w:style>
  <w:style w:type="paragraph" w:customStyle="1" w:styleId="as">
    <w:name w:val=".as..."/>
    <w:basedOn w:val="Default"/>
    <w:next w:val="Default"/>
    <w:rsid w:val="008844A7"/>
    <w:pPr>
      <w:widowControl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eastAsia="el-GR" w:bidi="ar-SA"/>
    </w:rPr>
  </w:style>
  <w:style w:type="paragraph" w:customStyle="1" w:styleId="CharChar1CharCharCharCharCharCharCharChar">
    <w:name w:val="Char Char1 Char Char Char Char Char Char Char Char"/>
    <w:basedOn w:val="a"/>
    <w:rsid w:val="008844A7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harChar2CharCharCharCharCharCharCharCharChar">
    <w:name w:val="Char Char2 Char Char Char Char Char Char Char Char Char"/>
    <w:basedOn w:val="a"/>
    <w:rsid w:val="008844A7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styleId="Web">
    <w:name w:val="Normal (Web)"/>
    <w:basedOn w:val="a"/>
    <w:rsid w:val="008844A7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sz w:val="24"/>
      <w:lang w:eastAsia="en-US"/>
    </w:rPr>
  </w:style>
  <w:style w:type="character" w:customStyle="1" w:styleId="apple-style-span">
    <w:name w:val="apple-style-span"/>
    <w:basedOn w:val="a0"/>
    <w:rsid w:val="008844A7"/>
  </w:style>
  <w:style w:type="paragraph" w:customStyle="1" w:styleId="36">
    <w:name w:val="Σώμα κειμένου3"/>
    <w:basedOn w:val="a"/>
    <w:rsid w:val="008844A7"/>
    <w:pPr>
      <w:widowControl w:val="0"/>
      <w:shd w:val="clear" w:color="auto" w:fill="FFFFFF"/>
      <w:suppressAutoHyphens w:val="0"/>
      <w:spacing w:after="240" w:line="274" w:lineRule="exact"/>
      <w:ind w:hanging="360"/>
      <w:jc w:val="left"/>
    </w:pPr>
    <w:rPr>
      <w:rFonts w:ascii="Times New Roman" w:hAnsi="Times New Roman" w:cs="Times New Roman"/>
      <w:color w:val="000000"/>
      <w:sz w:val="23"/>
      <w:szCs w:val="23"/>
      <w:lang w:val="el-GR" w:eastAsia="el-GR"/>
    </w:rPr>
  </w:style>
  <w:style w:type="paragraph" w:customStyle="1" w:styleId="42">
    <w:name w:val="Επικεφαλίδα #4"/>
    <w:basedOn w:val="a"/>
    <w:rsid w:val="008844A7"/>
    <w:pPr>
      <w:widowControl w:val="0"/>
      <w:shd w:val="clear" w:color="auto" w:fill="FFFFFF"/>
      <w:suppressAutoHyphens w:val="0"/>
      <w:spacing w:after="420" w:line="0" w:lineRule="atLeast"/>
      <w:jc w:val="center"/>
      <w:outlineLvl w:val="3"/>
    </w:pPr>
    <w:rPr>
      <w:rFonts w:ascii="Tahoma" w:eastAsia="Tahoma" w:hAnsi="Tahoma" w:cs="Tahoma"/>
      <w:b/>
      <w:bCs/>
      <w:color w:val="000000"/>
      <w:sz w:val="31"/>
      <w:szCs w:val="31"/>
      <w:lang w:val="el-GR" w:eastAsia="el-GR"/>
    </w:rPr>
  </w:style>
  <w:style w:type="character" w:customStyle="1" w:styleId="2a">
    <w:name w:val="Σώμα κειμένου2"/>
    <w:rsid w:val="00884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l-GR"/>
    </w:rPr>
  </w:style>
  <w:style w:type="character" w:customStyle="1" w:styleId="1f0">
    <w:name w:val="Σώμα κειμένου1"/>
    <w:rsid w:val="008844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l-GR"/>
    </w:rPr>
  </w:style>
  <w:style w:type="paragraph" w:customStyle="1" w:styleId="xl24">
    <w:name w:val="xl24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25">
    <w:name w:val="xl25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26">
    <w:name w:val="xl26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27">
    <w:name w:val="xl27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28">
    <w:name w:val="xl28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29">
    <w:name w:val="xl29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0">
    <w:name w:val="xl30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1">
    <w:name w:val="xl31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32">
    <w:name w:val="xl32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3">
    <w:name w:val="xl33"/>
    <w:basedOn w:val="a"/>
    <w:rsid w:val="008844A7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4">
    <w:name w:val="xl34"/>
    <w:basedOn w:val="a"/>
    <w:rsid w:val="008844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35">
    <w:name w:val="xl35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left"/>
    </w:pPr>
    <w:rPr>
      <w:rFonts w:ascii="Arial" w:eastAsia="Arial Unicode MS" w:hAnsi="Arial" w:cs="Arial"/>
      <w:sz w:val="24"/>
      <w:lang w:val="el-GR" w:eastAsia="el-GR"/>
    </w:rPr>
  </w:style>
  <w:style w:type="paragraph" w:customStyle="1" w:styleId="xl36">
    <w:name w:val="xl36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lang w:val="el-GR" w:eastAsia="el-GR"/>
    </w:rPr>
  </w:style>
  <w:style w:type="paragraph" w:customStyle="1" w:styleId="xl37">
    <w:name w:val="xl37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lang w:val="el-GR" w:eastAsia="el-GR"/>
    </w:rPr>
  </w:style>
  <w:style w:type="paragraph" w:customStyle="1" w:styleId="xl38">
    <w:name w:val="xl38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39">
    <w:name w:val="xl39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0">
    <w:name w:val="xl40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1">
    <w:name w:val="xl41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2">
    <w:name w:val="xl42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3">
    <w:name w:val="xl43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44">
    <w:name w:val="xl44"/>
    <w:basedOn w:val="a"/>
    <w:rsid w:val="008844A7"/>
    <w:pPr>
      <w:pBdr>
        <w:left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5">
    <w:name w:val="xl45"/>
    <w:basedOn w:val="a"/>
    <w:rsid w:val="008844A7"/>
    <w:pP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lang w:val="el-GR" w:eastAsia="el-GR"/>
    </w:rPr>
  </w:style>
  <w:style w:type="paragraph" w:customStyle="1" w:styleId="xl46">
    <w:name w:val="xl46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47">
    <w:name w:val="xl47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48">
    <w:name w:val="xl48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49">
    <w:name w:val="xl49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4"/>
      <w:lang w:val="el-GR" w:eastAsia="el-GR"/>
    </w:rPr>
  </w:style>
  <w:style w:type="paragraph" w:customStyle="1" w:styleId="xl50">
    <w:name w:val="xl50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51">
    <w:name w:val="xl51"/>
    <w:basedOn w:val="a"/>
    <w:rsid w:val="008844A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52">
    <w:name w:val="xl52"/>
    <w:basedOn w:val="a"/>
    <w:rsid w:val="008844A7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b/>
      <w:bCs/>
      <w:sz w:val="24"/>
      <w:lang w:val="el-GR" w:eastAsia="el-GR"/>
    </w:rPr>
  </w:style>
  <w:style w:type="paragraph" w:customStyle="1" w:styleId="xl53">
    <w:name w:val="xl53"/>
    <w:basedOn w:val="a"/>
    <w:rsid w:val="008844A7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lang w:val="el-GR" w:eastAsia="el-GR"/>
    </w:rPr>
  </w:style>
  <w:style w:type="paragraph" w:customStyle="1" w:styleId="xl54">
    <w:name w:val="xl54"/>
    <w:basedOn w:val="a"/>
    <w:rsid w:val="008844A7"/>
    <w:pPr>
      <w:pBdr>
        <w:bottom w:val="single" w:sz="8" w:space="0" w:color="auto"/>
        <w:right w:val="single" w:sz="8" w:space="0" w:color="auto"/>
      </w:pBdr>
      <w:shd w:val="clear" w:color="auto" w:fill="FFFFFF"/>
      <w:suppressAutoHyphens w:val="0"/>
      <w:spacing w:before="100" w:beforeAutospacing="1" w:after="100" w:afterAutospacing="1"/>
      <w:jc w:val="left"/>
    </w:pPr>
    <w:rPr>
      <w:rFonts w:ascii="Arial" w:eastAsia="Arial Unicode MS" w:hAnsi="Arial" w:cs="Arial"/>
      <w:sz w:val="24"/>
      <w:lang w:val="el-GR" w:eastAsia="el-GR"/>
    </w:rPr>
  </w:style>
  <w:style w:type="paragraph" w:customStyle="1" w:styleId="ParaCharCharCharCharCharCharCharCharCharCharCharCharChar">
    <w:name w:val="Προεπιλεγμένη γραμματοσειρά Para Char Char Char Char Char Char Char Char Char Char Char Char Char"/>
    <w:basedOn w:val="a"/>
    <w:rsid w:val="008844A7"/>
    <w:pPr>
      <w:suppressAutoHyphens w:val="0"/>
      <w:spacing w:after="160" w:line="240" w:lineRule="exact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51">
    <w:name w:val="Σώμα κειμένου5"/>
    <w:rsid w:val="008844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l-GR"/>
    </w:rPr>
  </w:style>
  <w:style w:type="character" w:customStyle="1" w:styleId="61">
    <w:name w:val="Σώμα κειμένου6"/>
    <w:rsid w:val="008844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styleId="aff7">
    <w:name w:val="Document Map"/>
    <w:basedOn w:val="a"/>
    <w:link w:val="Char7"/>
    <w:rsid w:val="008844A7"/>
    <w:pPr>
      <w:suppressAutoHyphens w:val="0"/>
      <w:spacing w:after="0"/>
      <w:jc w:val="left"/>
    </w:pPr>
    <w:rPr>
      <w:rFonts w:ascii="Tahoma" w:hAnsi="Tahoma" w:cs="Tahoma"/>
      <w:sz w:val="16"/>
      <w:szCs w:val="16"/>
      <w:lang w:val="el-GR" w:eastAsia="el-GR"/>
    </w:rPr>
  </w:style>
  <w:style w:type="character" w:customStyle="1" w:styleId="Char7">
    <w:name w:val="Χάρτης εγγράφου Char"/>
    <w:basedOn w:val="a0"/>
    <w:link w:val="aff7"/>
    <w:rsid w:val="008844A7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8844A7"/>
  </w:style>
  <w:style w:type="paragraph" w:customStyle="1" w:styleId="BasicParagraph">
    <w:name w:val="[Basic Paragraph]"/>
    <w:basedOn w:val="a"/>
    <w:rsid w:val="008844A7"/>
    <w:pPr>
      <w:suppressAutoHyphens w:val="0"/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lang w:val="el-GR" w:eastAsia="el-GR"/>
    </w:rPr>
  </w:style>
  <w:style w:type="character" w:customStyle="1" w:styleId="FontStyle62">
    <w:name w:val="Font Style62"/>
    <w:basedOn w:val="a0"/>
    <w:rsid w:val="008844A7"/>
    <w:rPr>
      <w:rFonts w:ascii="Arial" w:hAnsi="Arial" w:cs="Arial"/>
      <w:sz w:val="14"/>
      <w:szCs w:val="14"/>
    </w:rPr>
  </w:style>
  <w:style w:type="paragraph" w:customStyle="1" w:styleId="TabletextChar">
    <w:name w:val="Table text Char"/>
    <w:basedOn w:val="a"/>
    <w:link w:val="TabletextCharChar"/>
    <w:semiHidden/>
    <w:rsid w:val="008844A7"/>
    <w:pPr>
      <w:widowControl w:val="0"/>
      <w:suppressAutoHyphens w:val="0"/>
      <w:jc w:val="left"/>
    </w:pPr>
    <w:rPr>
      <w:rFonts w:ascii="Tahoma" w:hAnsi="Tahoma" w:cs="Times New Roman"/>
      <w:sz w:val="20"/>
      <w:szCs w:val="20"/>
      <w:lang w:eastAsia="en-US"/>
    </w:rPr>
  </w:style>
  <w:style w:type="character" w:customStyle="1" w:styleId="TabletextCharChar">
    <w:name w:val="Table text Char Char"/>
    <w:link w:val="TabletextChar"/>
    <w:semiHidden/>
    <w:locked/>
    <w:rsid w:val="008844A7"/>
    <w:rPr>
      <w:rFonts w:ascii="Tahoma" w:hAnsi="Tahoma"/>
      <w:lang w:eastAsia="en-US"/>
    </w:rPr>
  </w:style>
  <w:style w:type="paragraph" w:customStyle="1" w:styleId="NumCharCharCharCharCharCharCharCharChar">
    <w:name w:val="_Num# Char Char Char Char Char Char Char Char Char"/>
    <w:next w:val="a"/>
    <w:link w:val="NumCharCharCharCharCharCharCharCharCharChar"/>
    <w:semiHidden/>
    <w:rsid w:val="008844A7"/>
    <w:pPr>
      <w:widowControl w:val="0"/>
      <w:numPr>
        <w:numId w:val="21"/>
      </w:numPr>
      <w:jc w:val="both"/>
    </w:pPr>
    <w:rPr>
      <w:rFonts w:ascii="Tahoma" w:hAnsi="Tahoma"/>
      <w:sz w:val="22"/>
      <w:szCs w:val="22"/>
    </w:rPr>
  </w:style>
  <w:style w:type="character" w:customStyle="1" w:styleId="NumCharCharCharCharCharCharCharCharCharChar">
    <w:name w:val="_Num# Char Char Char Char Char Char Char Char Char Char"/>
    <w:link w:val="NumCharCharCharCharCharCharCharCharChar"/>
    <w:semiHidden/>
    <w:locked/>
    <w:rsid w:val="008844A7"/>
    <w:rPr>
      <w:rFonts w:ascii="Tahoma" w:hAnsi="Tahoma"/>
      <w:sz w:val="22"/>
      <w:szCs w:val="22"/>
      <w:lang w:bidi="ar-SA"/>
    </w:rPr>
  </w:style>
  <w:style w:type="paragraph" w:customStyle="1" w:styleId="MyBullet">
    <w:name w:val="My Bullet"/>
    <w:basedOn w:val="af"/>
    <w:autoRedefine/>
    <w:rsid w:val="008844A7"/>
    <w:pPr>
      <w:suppressAutoHyphens w:val="0"/>
      <w:spacing w:before="120" w:after="120"/>
      <w:ind w:right="193"/>
    </w:pPr>
    <w:rPr>
      <w:rFonts w:cs="Tahoma"/>
      <w:color w:val="C0504D"/>
      <w:sz w:val="24"/>
      <w:u w:val="single"/>
      <w:lang w:val="el-GR" w:eastAsia="en-US"/>
    </w:rPr>
  </w:style>
  <w:style w:type="character" w:customStyle="1" w:styleId="Bodytext3">
    <w:name w:val="Body text (3)_"/>
    <w:basedOn w:val="a0"/>
    <w:link w:val="Bodytext30"/>
    <w:rsid w:val="008844A7"/>
    <w:rPr>
      <w:rFonts w:ascii="Tahoma" w:eastAsia="Tahoma" w:hAnsi="Tahoma" w:cs="Tahoma"/>
      <w:spacing w:val="-1"/>
      <w:sz w:val="22"/>
      <w:szCs w:val="22"/>
      <w:shd w:val="clear" w:color="auto" w:fill="FFFFFF"/>
    </w:rPr>
  </w:style>
  <w:style w:type="paragraph" w:customStyle="1" w:styleId="Bodytext30">
    <w:name w:val="Body text (3)"/>
    <w:basedOn w:val="a"/>
    <w:link w:val="Bodytext3"/>
    <w:rsid w:val="008844A7"/>
    <w:pPr>
      <w:widowControl w:val="0"/>
      <w:shd w:val="clear" w:color="auto" w:fill="FFFFFF"/>
      <w:suppressAutoHyphens w:val="0"/>
      <w:spacing w:after="0" w:line="288" w:lineRule="exact"/>
      <w:ind w:hanging="360"/>
      <w:jc w:val="left"/>
    </w:pPr>
    <w:rPr>
      <w:rFonts w:ascii="Tahoma" w:eastAsia="Tahoma" w:hAnsi="Tahoma" w:cs="Tahoma"/>
      <w:spacing w:val="-1"/>
      <w:szCs w:val="22"/>
      <w:lang w:val="el-GR" w:eastAsia="el-GR"/>
    </w:rPr>
  </w:style>
  <w:style w:type="paragraph" w:customStyle="1" w:styleId="Normalmystyle">
    <w:name w:val="Normal.mystyle"/>
    <w:basedOn w:val="a"/>
    <w:rsid w:val="008844A7"/>
    <w:pPr>
      <w:widowControl w:val="0"/>
      <w:suppressAutoHyphens w:val="0"/>
    </w:pPr>
    <w:rPr>
      <w:rFonts w:ascii="Tahoma" w:hAnsi="Tahoma" w:cs="Times New Roman"/>
      <w:szCs w:val="20"/>
      <w:lang w:val="el-GR" w:eastAsia="en-US"/>
    </w:rPr>
  </w:style>
  <w:style w:type="paragraph" w:customStyle="1" w:styleId="1f1">
    <w:name w:val="Παράγραφος λίστας1"/>
    <w:basedOn w:val="a"/>
    <w:rsid w:val="008844A7"/>
    <w:pPr>
      <w:suppressAutoHyphens w:val="0"/>
      <w:spacing w:after="0"/>
      <w:ind w:left="720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CharChar7">
    <w:name w:val="Char Char7"/>
    <w:basedOn w:val="a0"/>
    <w:rsid w:val="008844A7"/>
    <w:rPr>
      <w:rFonts w:ascii="POlympiaBold" w:hAnsi="POlympiaBold"/>
      <w:b/>
      <w:sz w:val="22"/>
      <w:lang w:eastAsia="en-US"/>
    </w:rPr>
  </w:style>
  <w:style w:type="character" w:customStyle="1" w:styleId="2CharChar">
    <w:name w:val="Σώμα κείμενου με εσοχή2 Char Char"/>
    <w:basedOn w:val="a0"/>
    <w:rsid w:val="008844A7"/>
    <w:rPr>
      <w:sz w:val="24"/>
      <w:szCs w:val="24"/>
    </w:rPr>
  </w:style>
  <w:style w:type="character" w:customStyle="1" w:styleId="CharChar6">
    <w:name w:val="Char Char6"/>
    <w:basedOn w:val="a0"/>
    <w:locked/>
    <w:rsid w:val="008844A7"/>
    <w:rPr>
      <w:rFonts w:ascii="Arial Narrow" w:hAnsi="Arial Narrow"/>
      <w:sz w:val="24"/>
    </w:rPr>
  </w:style>
  <w:style w:type="character" w:customStyle="1" w:styleId="CharChar5">
    <w:name w:val="Char Char5"/>
    <w:basedOn w:val="a0"/>
    <w:rsid w:val="008844A7"/>
    <w:rPr>
      <w:sz w:val="24"/>
      <w:lang w:eastAsia="en-US"/>
    </w:rPr>
  </w:style>
  <w:style w:type="character" w:customStyle="1" w:styleId="CharChar4">
    <w:name w:val="Char Char4"/>
    <w:basedOn w:val="a0"/>
    <w:rsid w:val="008844A7"/>
    <w:rPr>
      <w:sz w:val="16"/>
      <w:szCs w:val="16"/>
    </w:rPr>
  </w:style>
  <w:style w:type="character" w:customStyle="1" w:styleId="CharChar3">
    <w:name w:val="Char Char3"/>
    <w:rsid w:val="008844A7"/>
    <w:rPr>
      <w:rFonts w:ascii="Tahoma" w:hAnsi="Tahoma" w:cs="Tahoma"/>
      <w:sz w:val="16"/>
      <w:szCs w:val="16"/>
    </w:rPr>
  </w:style>
  <w:style w:type="character" w:customStyle="1" w:styleId="CharChar2">
    <w:name w:val="Char Char2"/>
    <w:basedOn w:val="a0"/>
    <w:rsid w:val="008844A7"/>
  </w:style>
  <w:style w:type="character" w:customStyle="1" w:styleId="CharChar1">
    <w:name w:val="Char Char1"/>
    <w:rsid w:val="008844A7"/>
    <w:rPr>
      <w:b/>
      <w:bCs/>
    </w:rPr>
  </w:style>
  <w:style w:type="character" w:customStyle="1" w:styleId="CharChar">
    <w:name w:val="Char Char"/>
    <w:basedOn w:val="a0"/>
    <w:rsid w:val="008844A7"/>
    <w:rPr>
      <w:rFonts w:ascii="Tahoma" w:hAnsi="Tahoma" w:cs="Tahoma"/>
      <w:sz w:val="16"/>
      <w:szCs w:val="16"/>
    </w:rPr>
  </w:style>
  <w:style w:type="paragraph" w:customStyle="1" w:styleId="120">
    <w:name w:val="Σώμα κειμένου (12)"/>
    <w:basedOn w:val="a"/>
    <w:rsid w:val="008844A7"/>
    <w:pPr>
      <w:widowControl w:val="0"/>
      <w:shd w:val="clear" w:color="auto" w:fill="FFFFFF"/>
      <w:suppressAutoHyphens w:val="0"/>
      <w:spacing w:before="360" w:after="480" w:line="274" w:lineRule="exact"/>
    </w:pPr>
    <w:rPr>
      <w:rFonts w:ascii="Arial" w:eastAsia="Arial" w:hAnsi="Arial" w:cs="Arial"/>
      <w:color w:val="000000"/>
      <w:szCs w:val="22"/>
      <w:lang w:val="el-GR" w:eastAsia="el-GR"/>
    </w:rPr>
  </w:style>
  <w:style w:type="paragraph" w:customStyle="1" w:styleId="312">
    <w:name w:val="Σώμα κείμενου 31"/>
    <w:basedOn w:val="a"/>
    <w:rsid w:val="008844A7"/>
    <w:pPr>
      <w:suppressAutoHyphens w:val="0"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 w:cs="Times New Roman"/>
      <w:b/>
      <w:sz w:val="24"/>
      <w:szCs w:val="20"/>
      <w:lang w:val="el-GR" w:eastAsia="el-GR"/>
    </w:rPr>
  </w:style>
  <w:style w:type="paragraph" w:customStyle="1" w:styleId="210">
    <w:name w:val="Σώμα κείμενου 21"/>
    <w:basedOn w:val="a"/>
    <w:rsid w:val="008844A7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hAnsi="Times New Roman" w:cs="Times New Roman"/>
      <w:sz w:val="24"/>
      <w:szCs w:val="20"/>
      <w:lang w:val="el-GR" w:eastAsia="el-GR"/>
    </w:rPr>
  </w:style>
  <w:style w:type="character" w:customStyle="1" w:styleId="WW-">
    <w:name w:val="WW-Χαρακτήρες υποσημείωσης"/>
    <w:rsid w:val="008844A7"/>
  </w:style>
  <w:style w:type="character" w:customStyle="1" w:styleId="Char5">
    <w:name w:val="Κείμενο υποσημείωσης Char"/>
    <w:aliases w:val="Used by Word for text of Help footnotes Char,Κείμενο υποσημείωσης-KATERINA Char"/>
    <w:basedOn w:val="a0"/>
    <w:link w:val="af4"/>
    <w:rsid w:val="008844A7"/>
    <w:rPr>
      <w:rFonts w:ascii="Calibri" w:hAnsi="Calibri" w:cs="Calibri"/>
      <w:sz w:val="18"/>
      <w:lang w:val="en-IE" w:eastAsia="zh-CN"/>
    </w:rPr>
  </w:style>
  <w:style w:type="paragraph" w:customStyle="1" w:styleId="aff8">
    <w:name w:val="ΣτυλΔημοσιότητας"/>
    <w:basedOn w:val="1"/>
    <w:rsid w:val="008844A7"/>
    <w:pPr>
      <w:keepNext w:val="0"/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/>
    </w:rPr>
  </w:style>
  <w:style w:type="character" w:customStyle="1" w:styleId="110">
    <w:name w:val="Σώμα κειμένου (11)"/>
    <w:basedOn w:val="a0"/>
    <w:rsid w:val="008844A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/>
    </w:rPr>
  </w:style>
  <w:style w:type="paragraph" w:customStyle="1" w:styleId="220">
    <w:name w:val="Σώμα κείμενου 22"/>
    <w:basedOn w:val="a"/>
    <w:rsid w:val="00801415"/>
    <w:pPr>
      <w:suppressAutoHyphens w:val="0"/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Times New Roman" w:hAnsi="Times New Roman" w:cs="Times New Roman"/>
      <w:sz w:val="24"/>
      <w:szCs w:val="20"/>
      <w:lang w:val="el-GR" w:eastAsia="el-GR"/>
    </w:rPr>
  </w:style>
  <w:style w:type="character" w:customStyle="1" w:styleId="34">
    <w:name w:val="Σώμα κειμένου (3)_"/>
    <w:basedOn w:val="a0"/>
    <w:link w:val="33"/>
    <w:rsid w:val="009922F4"/>
    <w:rPr>
      <w:rFonts w:ascii="Tahoma" w:eastAsia="Tahoma" w:hAnsi="Tahoma" w:cs="Tahoma"/>
      <w:b/>
      <w:bCs/>
      <w:color w:val="000000"/>
      <w:sz w:val="28"/>
      <w:szCs w:val="28"/>
      <w:shd w:val="clear" w:color="auto" w:fill="FFFFFF"/>
    </w:rPr>
  </w:style>
  <w:style w:type="character" w:customStyle="1" w:styleId="Char11">
    <w:name w:val="Σώμα κειμένου Char1"/>
    <w:basedOn w:val="a0"/>
    <w:link w:val="1f2"/>
    <w:uiPriority w:val="99"/>
    <w:rsid w:val="00B20101"/>
    <w:rPr>
      <w:sz w:val="22"/>
      <w:szCs w:val="22"/>
      <w:shd w:val="clear" w:color="auto" w:fill="FFFFFF"/>
    </w:rPr>
  </w:style>
  <w:style w:type="paragraph" w:customStyle="1" w:styleId="1f2">
    <w:name w:val="Κεφαλίδα ή υποσέλιδο1"/>
    <w:basedOn w:val="a"/>
    <w:link w:val="Char11"/>
    <w:uiPriority w:val="99"/>
    <w:rsid w:val="00B20101"/>
    <w:pPr>
      <w:widowControl w:val="0"/>
      <w:shd w:val="clear" w:color="auto" w:fill="FFFFFF"/>
      <w:suppressAutoHyphens w:val="0"/>
      <w:spacing w:after="0" w:line="240" w:lineRule="atLeast"/>
      <w:jc w:val="right"/>
    </w:pPr>
    <w:rPr>
      <w:rFonts w:ascii="Times New Roman" w:hAnsi="Times New Roman" w:cs="Times New Roman"/>
      <w:szCs w:val="22"/>
      <w:lang w:val="el-GR" w:eastAsia="el-GR"/>
    </w:rPr>
  </w:style>
  <w:style w:type="character" w:customStyle="1" w:styleId="aff9">
    <w:name w:val="Κεφαλίδα ή υποσέλιδο_"/>
    <w:basedOn w:val="a0"/>
    <w:uiPriority w:val="99"/>
    <w:locked/>
    <w:rsid w:val="00B20101"/>
    <w:rPr>
      <w:rFonts w:ascii="Arial Unicode MS" w:eastAsia="Arial Unicode MS" w:cs="Arial Unicode MS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5CA2-20B3-4BC5-A22C-049BE6ED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ΔΗΜΟΣ ΤΡΙΚΚΑΙΩΝ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Lampros</cp:lastModifiedBy>
  <cp:revision>9</cp:revision>
  <cp:lastPrinted>2017-02-10T08:36:00Z</cp:lastPrinted>
  <dcterms:created xsi:type="dcterms:W3CDTF">2020-05-29T06:02:00Z</dcterms:created>
  <dcterms:modified xsi:type="dcterms:W3CDTF">2025-04-30T10:35:00Z</dcterms:modified>
</cp:coreProperties>
</file>